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Look w:val="0620" w:firstRow="1" w:lastRow="0" w:firstColumn="0" w:lastColumn="0" w:noHBand="1" w:noVBand="1"/>
      </w:tblPr>
      <w:tblGrid>
        <w:gridCol w:w="5040"/>
        <w:gridCol w:w="5040"/>
      </w:tblGrid>
      <w:tr w:rsidR="00856C35" w14:paraId="4200DECD"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49187482" w14:textId="40620931" w:rsidR="00856C35" w:rsidRDefault="00D25E71" w:rsidP="00856C35">
            <w:r>
              <w:rPr>
                <w:noProof/>
              </w:rPr>
              <w:drawing>
                <wp:inline distT="0" distB="0" distL="0" distR="0" wp14:anchorId="7E334260" wp14:editId="53E7F232">
                  <wp:extent cx="1200150" cy="1200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pic:spPr>
                      </pic:pic>
                    </a:graphicData>
                  </a:graphic>
                </wp:inline>
              </w:drawing>
            </w:r>
          </w:p>
        </w:tc>
        <w:tc>
          <w:tcPr>
            <w:tcW w:w="4428" w:type="dxa"/>
          </w:tcPr>
          <w:p w14:paraId="4A3A84AE" w14:textId="6F979CFF" w:rsidR="00856C35" w:rsidRDefault="00856C35" w:rsidP="00856C35">
            <w:pPr>
              <w:pStyle w:val="CompanyName"/>
            </w:pPr>
            <w:r>
              <w:t>C</w:t>
            </w:r>
            <w:r w:rsidR="00F04CCD">
              <w:t>uckfield Parish Council</w:t>
            </w:r>
            <w:r w:rsidR="00D25E71">
              <w:br/>
            </w:r>
            <w:r w:rsidR="00D25E71" w:rsidRPr="00D25E71">
              <w:rPr>
                <w:b w:val="0"/>
                <w:bCs/>
                <w:sz w:val="24"/>
                <w:szCs w:val="18"/>
              </w:rPr>
              <w:t>The Queen’s Hall</w:t>
            </w:r>
            <w:r w:rsidR="00D25E71" w:rsidRPr="00D25E71">
              <w:rPr>
                <w:b w:val="0"/>
                <w:bCs/>
                <w:sz w:val="24"/>
                <w:szCs w:val="18"/>
              </w:rPr>
              <w:br/>
              <w:t>High Street</w:t>
            </w:r>
            <w:r w:rsidR="00D25E71" w:rsidRPr="00D25E71">
              <w:rPr>
                <w:b w:val="0"/>
                <w:bCs/>
                <w:sz w:val="24"/>
                <w:szCs w:val="18"/>
              </w:rPr>
              <w:br/>
              <w:t>Cuckfield</w:t>
            </w:r>
            <w:r w:rsidR="00D25E71" w:rsidRPr="00D25E71">
              <w:rPr>
                <w:b w:val="0"/>
                <w:bCs/>
                <w:sz w:val="24"/>
                <w:szCs w:val="18"/>
              </w:rPr>
              <w:br/>
              <w:t>West Sussex</w:t>
            </w:r>
            <w:r w:rsidR="00D25E71" w:rsidRPr="00D25E71">
              <w:rPr>
                <w:b w:val="0"/>
                <w:bCs/>
                <w:sz w:val="24"/>
                <w:szCs w:val="18"/>
              </w:rPr>
              <w:br/>
              <w:t>RH17 5EL</w:t>
            </w:r>
          </w:p>
        </w:tc>
      </w:tr>
    </w:tbl>
    <w:p w14:paraId="5B6DE0F8" w14:textId="77777777" w:rsidR="00F04CCD" w:rsidRDefault="00856C35" w:rsidP="00856C35">
      <w:pPr>
        <w:pStyle w:val="Heading1"/>
      </w:pPr>
      <w:r>
        <w:t>Employment Application</w:t>
      </w:r>
      <w:r w:rsidR="00F04CCD">
        <w:t>: Private &amp; Confidential</w:t>
      </w:r>
    </w:p>
    <w:p w14:paraId="5A0A212C" w14:textId="3F03305D" w:rsidR="00F04CCD" w:rsidRDefault="00F04CCD" w:rsidP="00856C35">
      <w:pPr>
        <w:pStyle w:val="Heading1"/>
      </w:pPr>
      <w:r>
        <w:t>Please note that CV</w:t>
      </w:r>
      <w:r w:rsidR="00D25E71">
        <w:t>s</w:t>
      </w:r>
      <w:r>
        <w:t xml:space="preserve"> will not be considered.</w:t>
      </w:r>
    </w:p>
    <w:p w14:paraId="36704546" w14:textId="5D73F231" w:rsidR="00467865" w:rsidRPr="00F04CCD" w:rsidRDefault="00F04CCD" w:rsidP="00856C35">
      <w:pPr>
        <w:pStyle w:val="Heading1"/>
        <w:rPr>
          <w:b w:val="0"/>
          <w:bCs/>
          <w:sz w:val="22"/>
          <w:szCs w:val="22"/>
        </w:rPr>
      </w:pPr>
      <w:r>
        <w:t>The Council is an equal opportunities employer and welcomes all applications.</w:t>
      </w:r>
      <w:r>
        <w:br/>
      </w:r>
      <w:r w:rsidRPr="00F04CCD">
        <w:rPr>
          <w:b w:val="0"/>
          <w:bCs/>
          <w:sz w:val="22"/>
          <w:szCs w:val="22"/>
        </w:rPr>
        <w:t>Please complete ALL sections in type or black ink and use only A4</w:t>
      </w:r>
      <w:r>
        <w:rPr>
          <w:b w:val="0"/>
          <w:bCs/>
          <w:sz w:val="22"/>
          <w:szCs w:val="22"/>
        </w:rPr>
        <w:t xml:space="preserve"> sized paper as continuation sheets as required.</w:t>
      </w:r>
    </w:p>
    <w:p w14:paraId="0C1E705D" w14:textId="77777777" w:rsidR="00856C35" w:rsidRPr="00E1110C" w:rsidRDefault="00856C35" w:rsidP="00856C35">
      <w:pPr>
        <w:pStyle w:val="Heading2"/>
        <w:rPr>
          <w:sz w:val="24"/>
          <w:szCs w:val="28"/>
        </w:rPr>
      </w:pPr>
      <w:r w:rsidRPr="00E1110C">
        <w:rPr>
          <w:sz w:val="24"/>
          <w:szCs w:val="28"/>
        </w:rPr>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14B8F9C4"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06C962C6" w14:textId="77777777" w:rsidR="00A82BA3" w:rsidRPr="005114CE" w:rsidRDefault="00A82BA3" w:rsidP="00490804">
            <w:r w:rsidRPr="00D6155E">
              <w:t>Full Name</w:t>
            </w:r>
            <w:r w:rsidRPr="005114CE">
              <w:t>:</w:t>
            </w:r>
          </w:p>
        </w:tc>
        <w:tc>
          <w:tcPr>
            <w:tcW w:w="2940" w:type="dxa"/>
            <w:tcBorders>
              <w:bottom w:val="single" w:sz="4" w:space="0" w:color="auto"/>
            </w:tcBorders>
          </w:tcPr>
          <w:p w14:paraId="76DF083D" w14:textId="54D3D9CF" w:rsidR="00A82BA3" w:rsidRPr="009C220D" w:rsidRDefault="00A82BA3" w:rsidP="00440CD8">
            <w:pPr>
              <w:pStyle w:val="FieldText"/>
            </w:pPr>
          </w:p>
        </w:tc>
        <w:tc>
          <w:tcPr>
            <w:tcW w:w="2865" w:type="dxa"/>
            <w:tcBorders>
              <w:bottom w:val="single" w:sz="4" w:space="0" w:color="auto"/>
            </w:tcBorders>
          </w:tcPr>
          <w:p w14:paraId="654C02D8" w14:textId="77777777" w:rsidR="00A82BA3" w:rsidRPr="009C220D" w:rsidRDefault="00A82BA3" w:rsidP="00440CD8">
            <w:pPr>
              <w:pStyle w:val="FieldText"/>
            </w:pPr>
          </w:p>
        </w:tc>
        <w:tc>
          <w:tcPr>
            <w:tcW w:w="668" w:type="dxa"/>
            <w:tcBorders>
              <w:bottom w:val="single" w:sz="4" w:space="0" w:color="auto"/>
            </w:tcBorders>
          </w:tcPr>
          <w:p w14:paraId="30160DE2" w14:textId="77777777" w:rsidR="00A82BA3" w:rsidRPr="009C220D" w:rsidRDefault="00A82BA3" w:rsidP="00440CD8">
            <w:pPr>
              <w:pStyle w:val="FieldText"/>
            </w:pPr>
          </w:p>
        </w:tc>
        <w:tc>
          <w:tcPr>
            <w:tcW w:w="681" w:type="dxa"/>
          </w:tcPr>
          <w:p w14:paraId="591F62C7" w14:textId="77777777"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14:paraId="241D57AB" w14:textId="77777777" w:rsidR="00A82BA3" w:rsidRPr="009C220D" w:rsidRDefault="00A82BA3" w:rsidP="00440CD8">
            <w:pPr>
              <w:pStyle w:val="FieldText"/>
            </w:pPr>
          </w:p>
        </w:tc>
      </w:tr>
      <w:tr w:rsidR="00856C35" w:rsidRPr="005114CE" w14:paraId="1C5C9C80" w14:textId="77777777" w:rsidTr="00FF1313">
        <w:tc>
          <w:tcPr>
            <w:tcW w:w="1081" w:type="dxa"/>
          </w:tcPr>
          <w:p w14:paraId="175281FD" w14:textId="77777777" w:rsidR="00856C35" w:rsidRPr="00D6155E" w:rsidRDefault="00856C35" w:rsidP="00440CD8"/>
        </w:tc>
        <w:tc>
          <w:tcPr>
            <w:tcW w:w="2940" w:type="dxa"/>
            <w:tcBorders>
              <w:top w:val="single" w:sz="4" w:space="0" w:color="auto"/>
            </w:tcBorders>
          </w:tcPr>
          <w:p w14:paraId="535179B6" w14:textId="77777777" w:rsidR="00856C35" w:rsidRPr="00490804" w:rsidRDefault="00856C35" w:rsidP="00490804">
            <w:pPr>
              <w:pStyle w:val="Heading3"/>
              <w:outlineLvl w:val="2"/>
            </w:pPr>
            <w:r w:rsidRPr="00490804">
              <w:t>Last</w:t>
            </w:r>
          </w:p>
        </w:tc>
        <w:tc>
          <w:tcPr>
            <w:tcW w:w="2865" w:type="dxa"/>
            <w:tcBorders>
              <w:top w:val="single" w:sz="4" w:space="0" w:color="auto"/>
            </w:tcBorders>
          </w:tcPr>
          <w:p w14:paraId="77B71ACC" w14:textId="77777777" w:rsidR="00856C35" w:rsidRPr="00490804" w:rsidRDefault="00856C35" w:rsidP="00490804">
            <w:pPr>
              <w:pStyle w:val="Heading3"/>
              <w:outlineLvl w:val="2"/>
            </w:pPr>
            <w:r w:rsidRPr="00490804">
              <w:t>First</w:t>
            </w:r>
          </w:p>
        </w:tc>
        <w:tc>
          <w:tcPr>
            <w:tcW w:w="668" w:type="dxa"/>
            <w:tcBorders>
              <w:top w:val="single" w:sz="4" w:space="0" w:color="auto"/>
            </w:tcBorders>
          </w:tcPr>
          <w:p w14:paraId="468C0297" w14:textId="77777777" w:rsidR="00856C35" w:rsidRPr="00490804" w:rsidRDefault="00856C35" w:rsidP="00490804">
            <w:pPr>
              <w:pStyle w:val="Heading3"/>
              <w:outlineLvl w:val="2"/>
            </w:pPr>
            <w:r w:rsidRPr="00490804">
              <w:t>M.I.</w:t>
            </w:r>
          </w:p>
        </w:tc>
        <w:tc>
          <w:tcPr>
            <w:tcW w:w="681" w:type="dxa"/>
          </w:tcPr>
          <w:p w14:paraId="044C25B6" w14:textId="77777777" w:rsidR="00856C35" w:rsidRPr="005114CE" w:rsidRDefault="00856C35" w:rsidP="00856C35"/>
        </w:tc>
        <w:tc>
          <w:tcPr>
            <w:tcW w:w="1845" w:type="dxa"/>
            <w:tcBorders>
              <w:top w:val="single" w:sz="4" w:space="0" w:color="auto"/>
            </w:tcBorders>
          </w:tcPr>
          <w:p w14:paraId="784F7C33" w14:textId="77777777" w:rsidR="00856C35" w:rsidRPr="009C220D" w:rsidRDefault="00856C35" w:rsidP="00856C35"/>
        </w:tc>
      </w:tr>
    </w:tbl>
    <w:p w14:paraId="27ECAA9A"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75D52CC1"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D599017" w14:textId="77777777" w:rsidR="00A82BA3" w:rsidRPr="005114CE" w:rsidRDefault="00A82BA3" w:rsidP="00490804">
            <w:r w:rsidRPr="005114CE">
              <w:t>Address:</w:t>
            </w:r>
          </w:p>
        </w:tc>
        <w:tc>
          <w:tcPr>
            <w:tcW w:w="7199" w:type="dxa"/>
            <w:tcBorders>
              <w:bottom w:val="single" w:sz="4" w:space="0" w:color="auto"/>
            </w:tcBorders>
          </w:tcPr>
          <w:p w14:paraId="2FF99A66" w14:textId="77777777" w:rsidR="00A82BA3" w:rsidRPr="00FF1313" w:rsidRDefault="00A82BA3" w:rsidP="00440CD8">
            <w:pPr>
              <w:pStyle w:val="FieldText"/>
            </w:pPr>
          </w:p>
        </w:tc>
        <w:tc>
          <w:tcPr>
            <w:tcW w:w="1800" w:type="dxa"/>
            <w:tcBorders>
              <w:bottom w:val="single" w:sz="4" w:space="0" w:color="auto"/>
            </w:tcBorders>
          </w:tcPr>
          <w:p w14:paraId="15A4FEF1" w14:textId="77777777" w:rsidR="00A82BA3" w:rsidRPr="00FF1313" w:rsidRDefault="00A82BA3" w:rsidP="00440CD8">
            <w:pPr>
              <w:pStyle w:val="FieldText"/>
            </w:pPr>
          </w:p>
        </w:tc>
      </w:tr>
      <w:tr w:rsidR="00856C35" w:rsidRPr="005114CE" w14:paraId="1E23E56C" w14:textId="77777777" w:rsidTr="00FF1313">
        <w:tc>
          <w:tcPr>
            <w:tcW w:w="1081" w:type="dxa"/>
          </w:tcPr>
          <w:p w14:paraId="0E22D3B7" w14:textId="77777777" w:rsidR="00856C35" w:rsidRPr="005114CE" w:rsidRDefault="00856C35" w:rsidP="00440CD8"/>
        </w:tc>
        <w:tc>
          <w:tcPr>
            <w:tcW w:w="7199" w:type="dxa"/>
            <w:tcBorders>
              <w:top w:val="single" w:sz="4" w:space="0" w:color="auto"/>
            </w:tcBorders>
          </w:tcPr>
          <w:p w14:paraId="6920C0A9" w14:textId="77777777" w:rsidR="00856C35" w:rsidRPr="00490804" w:rsidRDefault="00856C35" w:rsidP="00490804">
            <w:pPr>
              <w:pStyle w:val="Heading3"/>
              <w:outlineLvl w:val="2"/>
            </w:pPr>
            <w:r w:rsidRPr="00490804">
              <w:t>Street Address</w:t>
            </w:r>
          </w:p>
        </w:tc>
        <w:tc>
          <w:tcPr>
            <w:tcW w:w="1800" w:type="dxa"/>
            <w:tcBorders>
              <w:top w:val="single" w:sz="4" w:space="0" w:color="auto"/>
            </w:tcBorders>
          </w:tcPr>
          <w:p w14:paraId="288C018A" w14:textId="2DC1C231" w:rsidR="00856C35" w:rsidRPr="00490804" w:rsidRDefault="00856C35" w:rsidP="00490804">
            <w:pPr>
              <w:pStyle w:val="Heading3"/>
              <w:outlineLvl w:val="2"/>
            </w:pPr>
          </w:p>
        </w:tc>
      </w:tr>
    </w:tbl>
    <w:p w14:paraId="6225355A"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0B3B155D"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87CA4B9" w14:textId="77777777" w:rsidR="00C76039" w:rsidRPr="005114CE" w:rsidRDefault="00C76039">
            <w:pPr>
              <w:rPr>
                <w:szCs w:val="19"/>
              </w:rPr>
            </w:pPr>
          </w:p>
        </w:tc>
        <w:tc>
          <w:tcPr>
            <w:tcW w:w="5805" w:type="dxa"/>
            <w:tcBorders>
              <w:bottom w:val="single" w:sz="4" w:space="0" w:color="auto"/>
            </w:tcBorders>
          </w:tcPr>
          <w:p w14:paraId="70C81DAD" w14:textId="77777777" w:rsidR="00C76039" w:rsidRPr="009C220D" w:rsidRDefault="00C76039" w:rsidP="00440CD8">
            <w:pPr>
              <w:pStyle w:val="FieldText"/>
            </w:pPr>
          </w:p>
        </w:tc>
        <w:tc>
          <w:tcPr>
            <w:tcW w:w="1394" w:type="dxa"/>
            <w:tcBorders>
              <w:bottom w:val="single" w:sz="4" w:space="0" w:color="auto"/>
            </w:tcBorders>
          </w:tcPr>
          <w:p w14:paraId="48277932" w14:textId="77777777" w:rsidR="00C76039" w:rsidRPr="005114CE" w:rsidRDefault="00C76039" w:rsidP="00440CD8">
            <w:pPr>
              <w:pStyle w:val="FieldText"/>
            </w:pPr>
          </w:p>
        </w:tc>
        <w:tc>
          <w:tcPr>
            <w:tcW w:w="1800" w:type="dxa"/>
            <w:tcBorders>
              <w:bottom w:val="single" w:sz="4" w:space="0" w:color="auto"/>
            </w:tcBorders>
          </w:tcPr>
          <w:p w14:paraId="2D615D0A" w14:textId="77777777" w:rsidR="00C76039" w:rsidRPr="005114CE" w:rsidRDefault="00C76039" w:rsidP="00440CD8">
            <w:pPr>
              <w:pStyle w:val="FieldText"/>
            </w:pPr>
          </w:p>
        </w:tc>
      </w:tr>
      <w:tr w:rsidR="00856C35" w:rsidRPr="005114CE" w14:paraId="364EE92F" w14:textId="77777777" w:rsidTr="00FF1313">
        <w:trPr>
          <w:trHeight w:val="288"/>
        </w:trPr>
        <w:tc>
          <w:tcPr>
            <w:tcW w:w="1081" w:type="dxa"/>
          </w:tcPr>
          <w:p w14:paraId="74AF4442" w14:textId="77777777" w:rsidR="00856C35" w:rsidRPr="005114CE" w:rsidRDefault="00856C35">
            <w:pPr>
              <w:rPr>
                <w:szCs w:val="19"/>
              </w:rPr>
            </w:pPr>
          </w:p>
        </w:tc>
        <w:tc>
          <w:tcPr>
            <w:tcW w:w="5805" w:type="dxa"/>
            <w:tcBorders>
              <w:top w:val="single" w:sz="4" w:space="0" w:color="auto"/>
            </w:tcBorders>
          </w:tcPr>
          <w:p w14:paraId="02DA9004" w14:textId="77777777" w:rsidR="00856C35" w:rsidRPr="00490804" w:rsidRDefault="00856C35" w:rsidP="00490804">
            <w:pPr>
              <w:pStyle w:val="Heading3"/>
              <w:outlineLvl w:val="2"/>
            </w:pPr>
            <w:r w:rsidRPr="00490804">
              <w:t>City</w:t>
            </w:r>
          </w:p>
        </w:tc>
        <w:tc>
          <w:tcPr>
            <w:tcW w:w="1394" w:type="dxa"/>
            <w:tcBorders>
              <w:top w:val="single" w:sz="4" w:space="0" w:color="auto"/>
            </w:tcBorders>
          </w:tcPr>
          <w:p w14:paraId="15D39CA2" w14:textId="101F7294" w:rsidR="00856C35" w:rsidRPr="00490804" w:rsidRDefault="00F04CCD" w:rsidP="00490804">
            <w:pPr>
              <w:pStyle w:val="Heading3"/>
              <w:outlineLvl w:val="2"/>
            </w:pPr>
            <w:r>
              <w:t>Post Code</w:t>
            </w:r>
          </w:p>
        </w:tc>
        <w:tc>
          <w:tcPr>
            <w:tcW w:w="1800" w:type="dxa"/>
            <w:tcBorders>
              <w:top w:val="single" w:sz="4" w:space="0" w:color="auto"/>
            </w:tcBorders>
          </w:tcPr>
          <w:p w14:paraId="722CA8A6" w14:textId="1183E0E4" w:rsidR="00856C35" w:rsidRPr="00490804" w:rsidRDefault="00856C35" w:rsidP="00490804">
            <w:pPr>
              <w:pStyle w:val="Heading3"/>
              <w:outlineLvl w:val="2"/>
            </w:pPr>
          </w:p>
        </w:tc>
      </w:tr>
    </w:tbl>
    <w:p w14:paraId="0C5473BD"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4DB61E68"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EE8CDF6" w14:textId="77777777" w:rsidR="00841645" w:rsidRPr="005114CE" w:rsidRDefault="00841645" w:rsidP="00490804">
            <w:r w:rsidRPr="005114CE">
              <w:t>Phone:</w:t>
            </w:r>
          </w:p>
        </w:tc>
        <w:tc>
          <w:tcPr>
            <w:tcW w:w="3690" w:type="dxa"/>
            <w:tcBorders>
              <w:bottom w:val="single" w:sz="4" w:space="0" w:color="auto"/>
            </w:tcBorders>
          </w:tcPr>
          <w:p w14:paraId="643227F6" w14:textId="77777777" w:rsidR="00841645" w:rsidRPr="009C220D" w:rsidRDefault="00841645" w:rsidP="00856C35">
            <w:pPr>
              <w:pStyle w:val="FieldText"/>
            </w:pPr>
          </w:p>
        </w:tc>
        <w:tc>
          <w:tcPr>
            <w:tcW w:w="720" w:type="dxa"/>
          </w:tcPr>
          <w:p w14:paraId="73340126" w14:textId="77777777" w:rsidR="00841645" w:rsidRPr="005114CE" w:rsidRDefault="00C92A3C" w:rsidP="00490804">
            <w:pPr>
              <w:pStyle w:val="Heading4"/>
              <w:outlineLvl w:val="3"/>
            </w:pPr>
            <w:r>
              <w:t>E</w:t>
            </w:r>
            <w:r w:rsidR="003A41A1">
              <w:t>mail</w:t>
            </w:r>
          </w:p>
        </w:tc>
        <w:tc>
          <w:tcPr>
            <w:tcW w:w="4590" w:type="dxa"/>
            <w:tcBorders>
              <w:bottom w:val="single" w:sz="4" w:space="0" w:color="auto"/>
            </w:tcBorders>
          </w:tcPr>
          <w:p w14:paraId="2D1D0784" w14:textId="77777777" w:rsidR="00841645" w:rsidRPr="009C220D" w:rsidRDefault="00841645" w:rsidP="00440CD8">
            <w:pPr>
              <w:pStyle w:val="FieldText"/>
            </w:pPr>
          </w:p>
        </w:tc>
      </w:tr>
    </w:tbl>
    <w:p w14:paraId="24630C6D" w14:textId="77777777" w:rsidR="00856C35" w:rsidRDefault="00856C35"/>
    <w:tbl>
      <w:tblPr>
        <w:tblStyle w:val="PlainTable3"/>
        <w:tblW w:w="5000" w:type="pct"/>
        <w:tblLayout w:type="fixed"/>
        <w:tblLook w:val="0620" w:firstRow="1" w:lastRow="0" w:firstColumn="0" w:lastColumn="0" w:noHBand="1" w:noVBand="1"/>
      </w:tblPr>
      <w:tblGrid>
        <w:gridCol w:w="1803"/>
        <w:gridCol w:w="8277"/>
      </w:tblGrid>
      <w:tr w:rsidR="00DE7FB7" w:rsidRPr="005114CE" w14:paraId="6528E78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06E084C6" w14:textId="77777777" w:rsidR="00DE7FB7" w:rsidRPr="005114CE" w:rsidRDefault="00C76039" w:rsidP="00490804">
            <w:r w:rsidRPr="005114CE">
              <w:t>Position Applied for:</w:t>
            </w:r>
          </w:p>
        </w:tc>
        <w:tc>
          <w:tcPr>
            <w:tcW w:w="8277" w:type="dxa"/>
            <w:tcBorders>
              <w:bottom w:val="single" w:sz="4" w:space="0" w:color="auto"/>
            </w:tcBorders>
          </w:tcPr>
          <w:p w14:paraId="6E5244DE" w14:textId="77777777" w:rsidR="00DE7FB7" w:rsidRPr="009C220D" w:rsidRDefault="00DE7FB7" w:rsidP="00083002">
            <w:pPr>
              <w:pStyle w:val="FieldText"/>
            </w:pPr>
          </w:p>
        </w:tc>
      </w:tr>
    </w:tbl>
    <w:p w14:paraId="6D4792BD" w14:textId="77777777" w:rsidR="00856C35" w:rsidRDefault="00856C35"/>
    <w:tbl>
      <w:tblPr>
        <w:tblStyle w:val="PlainTable3"/>
        <w:tblW w:w="5000" w:type="pct"/>
        <w:tblLayout w:type="fixed"/>
        <w:tblLook w:val="0620" w:firstRow="1" w:lastRow="0" w:firstColumn="0" w:lastColumn="0" w:noHBand="1" w:noVBand="1"/>
      </w:tblPr>
      <w:tblGrid>
        <w:gridCol w:w="3692"/>
        <w:gridCol w:w="665"/>
        <w:gridCol w:w="509"/>
        <w:gridCol w:w="4065"/>
        <w:gridCol w:w="483"/>
        <w:gridCol w:w="666"/>
      </w:tblGrid>
      <w:tr w:rsidR="009C220D" w:rsidRPr="005114CE" w14:paraId="7AA2D9CF" w14:textId="77777777" w:rsidTr="0050667D">
        <w:trPr>
          <w:cnfStyle w:val="100000000000" w:firstRow="1" w:lastRow="0" w:firstColumn="0" w:lastColumn="0" w:oddVBand="0" w:evenVBand="0" w:oddHBand="0" w:evenHBand="0" w:firstRowFirstColumn="0" w:firstRowLastColumn="0" w:lastRowFirstColumn="0" w:lastRowLastColumn="0"/>
        </w:trPr>
        <w:tc>
          <w:tcPr>
            <w:tcW w:w="3692" w:type="dxa"/>
          </w:tcPr>
          <w:p w14:paraId="6DD5554B" w14:textId="64E2136E" w:rsidR="009C220D" w:rsidRPr="0050667D" w:rsidRDefault="009C220D" w:rsidP="00490804">
            <w:pPr>
              <w:rPr>
                <w:b/>
                <w:bCs w:val="0"/>
              </w:rPr>
            </w:pPr>
            <w:r w:rsidRPr="0050667D">
              <w:rPr>
                <w:b/>
                <w:bCs w:val="0"/>
              </w:rPr>
              <w:t>A</w:t>
            </w:r>
            <w:r w:rsidR="00F04CCD" w:rsidRPr="0050667D">
              <w:rPr>
                <w:b/>
                <w:bCs w:val="0"/>
              </w:rPr>
              <w:t>sylum and Immig</w:t>
            </w:r>
            <w:r w:rsidR="0050667D">
              <w:rPr>
                <w:b/>
                <w:bCs w:val="0"/>
              </w:rPr>
              <w:t>r</w:t>
            </w:r>
            <w:r w:rsidR="00F04CCD" w:rsidRPr="0050667D">
              <w:rPr>
                <w:b/>
                <w:bCs w:val="0"/>
              </w:rPr>
              <w:t>ation Act 1996</w:t>
            </w:r>
          </w:p>
        </w:tc>
        <w:tc>
          <w:tcPr>
            <w:tcW w:w="665" w:type="dxa"/>
          </w:tcPr>
          <w:p w14:paraId="300A9841" w14:textId="1B3E6DF3" w:rsidR="009C220D" w:rsidRPr="005114CE" w:rsidRDefault="009C220D" w:rsidP="00083002">
            <w:pPr>
              <w:pStyle w:val="Checkbox"/>
            </w:pPr>
          </w:p>
        </w:tc>
        <w:tc>
          <w:tcPr>
            <w:tcW w:w="509" w:type="dxa"/>
          </w:tcPr>
          <w:p w14:paraId="3D6C1C27" w14:textId="68C5E597" w:rsidR="009C220D" w:rsidRPr="00D6155E" w:rsidRDefault="009C220D" w:rsidP="00083002">
            <w:pPr>
              <w:pStyle w:val="Checkbox"/>
            </w:pPr>
          </w:p>
        </w:tc>
        <w:tc>
          <w:tcPr>
            <w:tcW w:w="4065" w:type="dxa"/>
          </w:tcPr>
          <w:p w14:paraId="7780D2FD" w14:textId="4215778D" w:rsidR="009C220D" w:rsidRPr="005114CE" w:rsidRDefault="00F04CCD" w:rsidP="0050667D">
            <w:pPr>
              <w:pStyle w:val="Heading4"/>
              <w:jc w:val="left"/>
              <w:outlineLvl w:val="3"/>
            </w:pPr>
            <w:r>
              <w:t xml:space="preserve">Do you require a work permit to work in the </w:t>
            </w:r>
            <w:r w:rsidR="0050667D">
              <w:t>U</w:t>
            </w:r>
            <w:r>
              <w:t>K?</w:t>
            </w:r>
          </w:p>
        </w:tc>
        <w:tc>
          <w:tcPr>
            <w:tcW w:w="483" w:type="dxa"/>
          </w:tcPr>
          <w:p w14:paraId="242B3769" w14:textId="77777777" w:rsidR="009C220D" w:rsidRPr="009C220D" w:rsidRDefault="009C220D" w:rsidP="00490804">
            <w:pPr>
              <w:pStyle w:val="Checkbox"/>
            </w:pPr>
            <w:r>
              <w:t>YES</w:t>
            </w:r>
          </w:p>
          <w:p w14:paraId="28F98898"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9955CC">
              <w:fldChar w:fldCharType="separate"/>
            </w:r>
            <w:r w:rsidRPr="005114CE">
              <w:fldChar w:fldCharType="end"/>
            </w:r>
          </w:p>
        </w:tc>
        <w:tc>
          <w:tcPr>
            <w:tcW w:w="666" w:type="dxa"/>
          </w:tcPr>
          <w:p w14:paraId="07F9F3B5" w14:textId="77777777" w:rsidR="009C220D" w:rsidRPr="009C220D" w:rsidRDefault="009C220D" w:rsidP="00490804">
            <w:pPr>
              <w:pStyle w:val="Checkbox"/>
            </w:pPr>
            <w:r>
              <w:t>NO</w:t>
            </w:r>
          </w:p>
          <w:p w14:paraId="1B071AFB"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9955CC">
              <w:fldChar w:fldCharType="separate"/>
            </w:r>
            <w:r w:rsidRPr="005114CE">
              <w:fldChar w:fldCharType="end"/>
            </w:r>
          </w:p>
        </w:tc>
      </w:tr>
      <w:tr w:rsidR="00F04CCD" w:rsidRPr="005114CE" w14:paraId="1C3084E4" w14:textId="77777777" w:rsidTr="00763C94">
        <w:tc>
          <w:tcPr>
            <w:tcW w:w="10080" w:type="dxa"/>
            <w:gridSpan w:val="6"/>
          </w:tcPr>
          <w:p w14:paraId="221F0C88" w14:textId="786336C6" w:rsidR="00F04CCD" w:rsidRDefault="00F04CCD" w:rsidP="00F135BE">
            <w:pPr>
              <w:pStyle w:val="Checkbox"/>
              <w:spacing w:before="120"/>
              <w:jc w:val="left"/>
            </w:pPr>
            <w:r w:rsidRPr="0050667D">
              <w:rPr>
                <w:sz w:val="20"/>
                <w:szCs w:val="22"/>
              </w:rPr>
              <w:t>It is a criminal offence to employ persons whose immigration status prevents them from working in the United Kingdo</w:t>
            </w:r>
            <w:r w:rsidR="0050667D" w:rsidRPr="0050667D">
              <w:rPr>
                <w:sz w:val="20"/>
                <w:szCs w:val="22"/>
              </w:rPr>
              <w:t>m</w:t>
            </w:r>
            <w:r w:rsidRPr="0050667D">
              <w:rPr>
                <w:sz w:val="20"/>
                <w:szCs w:val="22"/>
              </w:rPr>
              <w:t xml:space="preserve">.  Prior to appointment, </w:t>
            </w:r>
            <w:r w:rsidR="0050667D" w:rsidRPr="0050667D">
              <w:rPr>
                <w:sz w:val="20"/>
                <w:szCs w:val="22"/>
              </w:rPr>
              <w:t>you will be required to provide evidence of a passport or other documents on the approved list to satisfy Cuckfield Parish Council that the Asylum and Immigration Act 1996 is being complied with.</w:t>
            </w:r>
          </w:p>
        </w:tc>
      </w:tr>
    </w:tbl>
    <w:p w14:paraId="548AD71B" w14:textId="77777777" w:rsidR="00C92A3C" w:rsidRPr="00E1110C" w:rsidRDefault="00C92A3C">
      <w:pPr>
        <w:rPr>
          <w:sz w:val="20"/>
          <w:szCs w:val="28"/>
        </w:rPr>
      </w:pPr>
    </w:p>
    <w:p w14:paraId="570DB8A7" w14:textId="0BA28F0E" w:rsidR="00330050" w:rsidRPr="00E1110C" w:rsidRDefault="00330050" w:rsidP="00330050">
      <w:pPr>
        <w:pStyle w:val="Heading2"/>
        <w:rPr>
          <w:sz w:val="24"/>
          <w:szCs w:val="28"/>
        </w:rPr>
      </w:pPr>
      <w:r w:rsidRPr="00E1110C">
        <w:rPr>
          <w:sz w:val="24"/>
          <w:szCs w:val="28"/>
        </w:rPr>
        <w:t>Education</w:t>
      </w:r>
      <w:r w:rsidR="009733A3" w:rsidRPr="00E1110C">
        <w:rPr>
          <w:sz w:val="24"/>
          <w:szCs w:val="28"/>
        </w:rPr>
        <w:t xml:space="preserve"> &amp; Qualifications</w:t>
      </w:r>
    </w:p>
    <w:tbl>
      <w:tblPr>
        <w:tblStyle w:val="PlainTable3"/>
        <w:tblW w:w="5000" w:type="pct"/>
        <w:tblLayout w:type="fixed"/>
        <w:tblLook w:val="0620" w:firstRow="1" w:lastRow="0" w:firstColumn="0" w:lastColumn="0" w:noHBand="1" w:noVBand="1"/>
      </w:tblPr>
      <w:tblGrid>
        <w:gridCol w:w="851"/>
        <w:gridCol w:w="3263"/>
        <w:gridCol w:w="920"/>
        <w:gridCol w:w="5046"/>
      </w:tblGrid>
      <w:tr w:rsidR="000F2DF4" w:rsidRPr="00613129" w14:paraId="3EA6A00D" w14:textId="77777777" w:rsidTr="009733A3">
        <w:trPr>
          <w:cnfStyle w:val="100000000000" w:firstRow="1" w:lastRow="0" w:firstColumn="0" w:lastColumn="0" w:oddVBand="0" w:evenVBand="0" w:oddHBand="0" w:evenHBand="0" w:firstRowFirstColumn="0" w:firstRowLastColumn="0" w:lastRowFirstColumn="0" w:lastRowLastColumn="0"/>
          <w:trHeight w:val="432"/>
        </w:trPr>
        <w:tc>
          <w:tcPr>
            <w:tcW w:w="851" w:type="dxa"/>
          </w:tcPr>
          <w:p w14:paraId="4471B2AA" w14:textId="7E950D47" w:rsidR="000F2DF4" w:rsidRPr="005114CE" w:rsidRDefault="000F2DF4" w:rsidP="00490804">
            <w:r w:rsidRPr="005114CE">
              <w:t>School:</w:t>
            </w:r>
          </w:p>
        </w:tc>
        <w:tc>
          <w:tcPr>
            <w:tcW w:w="3263" w:type="dxa"/>
            <w:tcBorders>
              <w:bottom w:val="single" w:sz="4" w:space="0" w:color="auto"/>
            </w:tcBorders>
          </w:tcPr>
          <w:p w14:paraId="58DFEEFC" w14:textId="77777777" w:rsidR="000F2DF4" w:rsidRPr="005114CE" w:rsidRDefault="000F2DF4" w:rsidP="00617C65">
            <w:pPr>
              <w:pStyle w:val="FieldText"/>
            </w:pPr>
          </w:p>
        </w:tc>
        <w:tc>
          <w:tcPr>
            <w:tcW w:w="920" w:type="dxa"/>
          </w:tcPr>
          <w:p w14:paraId="21E02179" w14:textId="77777777" w:rsidR="000F2DF4" w:rsidRPr="005114CE" w:rsidRDefault="000F2DF4" w:rsidP="00490804">
            <w:pPr>
              <w:pStyle w:val="Heading4"/>
              <w:outlineLvl w:val="3"/>
            </w:pPr>
            <w:r w:rsidRPr="005114CE">
              <w:t>Address:</w:t>
            </w:r>
          </w:p>
        </w:tc>
        <w:tc>
          <w:tcPr>
            <w:tcW w:w="5046" w:type="dxa"/>
            <w:tcBorders>
              <w:bottom w:val="single" w:sz="4" w:space="0" w:color="auto"/>
            </w:tcBorders>
          </w:tcPr>
          <w:p w14:paraId="2E70F653" w14:textId="77777777" w:rsidR="000F2DF4" w:rsidRPr="005114CE" w:rsidRDefault="000F2DF4" w:rsidP="00617C65">
            <w:pPr>
              <w:pStyle w:val="FieldText"/>
            </w:pPr>
          </w:p>
        </w:tc>
      </w:tr>
    </w:tbl>
    <w:p w14:paraId="1956DAA8" w14:textId="77777777" w:rsidR="00330050" w:rsidRDefault="00330050"/>
    <w:tbl>
      <w:tblPr>
        <w:tblStyle w:val="PlainTable3"/>
        <w:tblW w:w="3585" w:type="pct"/>
        <w:tblLayout w:type="fixed"/>
        <w:tblLook w:val="0620" w:firstRow="1" w:lastRow="0" w:firstColumn="0" w:lastColumn="0" w:noHBand="1" w:noVBand="1"/>
      </w:tblPr>
      <w:tblGrid>
        <w:gridCol w:w="1278"/>
        <w:gridCol w:w="2267"/>
        <w:gridCol w:w="991"/>
        <w:gridCol w:w="2691"/>
      </w:tblGrid>
      <w:tr w:rsidR="00B51D53" w:rsidRPr="00613129" w14:paraId="46EC061E" w14:textId="77777777" w:rsidTr="00B51D53">
        <w:trPr>
          <w:cnfStyle w:val="100000000000" w:firstRow="1" w:lastRow="0" w:firstColumn="0" w:lastColumn="0" w:oddVBand="0" w:evenVBand="0" w:oddHBand="0" w:evenHBand="0" w:firstRowFirstColumn="0" w:firstRowLastColumn="0" w:lastRowFirstColumn="0" w:lastRowLastColumn="0"/>
        </w:trPr>
        <w:tc>
          <w:tcPr>
            <w:tcW w:w="1278" w:type="dxa"/>
          </w:tcPr>
          <w:p w14:paraId="340F20E5" w14:textId="695A2BBB" w:rsidR="00B51D53" w:rsidRPr="005114CE" w:rsidRDefault="00B51D53" w:rsidP="00490804">
            <w:r>
              <w:t xml:space="preserve">Dates </w:t>
            </w:r>
            <w:r w:rsidRPr="005114CE">
              <w:t>From:</w:t>
            </w:r>
          </w:p>
        </w:tc>
        <w:tc>
          <w:tcPr>
            <w:tcW w:w="2267" w:type="dxa"/>
            <w:tcBorders>
              <w:bottom w:val="single" w:sz="4" w:space="0" w:color="auto"/>
            </w:tcBorders>
          </w:tcPr>
          <w:p w14:paraId="436DBE11" w14:textId="77777777" w:rsidR="00B51D53" w:rsidRPr="005114CE" w:rsidRDefault="00B51D53" w:rsidP="00617C65">
            <w:pPr>
              <w:pStyle w:val="FieldText"/>
            </w:pPr>
          </w:p>
        </w:tc>
        <w:tc>
          <w:tcPr>
            <w:tcW w:w="991" w:type="dxa"/>
          </w:tcPr>
          <w:p w14:paraId="642179F3" w14:textId="77777777" w:rsidR="00B51D53" w:rsidRPr="005114CE" w:rsidRDefault="00B51D53" w:rsidP="00490804">
            <w:pPr>
              <w:pStyle w:val="Heading4"/>
              <w:outlineLvl w:val="3"/>
            </w:pPr>
            <w:r w:rsidRPr="005114CE">
              <w:t>To:</w:t>
            </w:r>
          </w:p>
        </w:tc>
        <w:tc>
          <w:tcPr>
            <w:tcW w:w="2691" w:type="dxa"/>
            <w:tcBorders>
              <w:bottom w:val="single" w:sz="4" w:space="0" w:color="auto"/>
            </w:tcBorders>
          </w:tcPr>
          <w:p w14:paraId="73504F11" w14:textId="77777777" w:rsidR="00B51D53" w:rsidRPr="005114CE" w:rsidRDefault="00B51D53" w:rsidP="00617C65">
            <w:pPr>
              <w:pStyle w:val="FieldText"/>
            </w:pPr>
          </w:p>
        </w:tc>
      </w:tr>
    </w:tbl>
    <w:p w14:paraId="67B37CB2" w14:textId="77777777" w:rsidR="00330050" w:rsidRDefault="00330050"/>
    <w:tbl>
      <w:tblPr>
        <w:tblStyle w:val="PlainTable3"/>
        <w:tblW w:w="4993" w:type="pct"/>
        <w:tblLayout w:type="fixed"/>
        <w:tblLook w:val="0620" w:firstRow="1" w:lastRow="0" w:firstColumn="0" w:lastColumn="0" w:noHBand="1" w:noVBand="1"/>
      </w:tblPr>
      <w:tblGrid>
        <w:gridCol w:w="2552"/>
        <w:gridCol w:w="3685"/>
        <w:gridCol w:w="1276"/>
        <w:gridCol w:w="2553"/>
      </w:tblGrid>
      <w:tr w:rsidR="009733A3" w:rsidRPr="00613129" w14:paraId="4FB7E267" w14:textId="77777777" w:rsidTr="001D3A81">
        <w:trPr>
          <w:cnfStyle w:val="100000000000" w:firstRow="1" w:lastRow="0" w:firstColumn="0" w:lastColumn="0" w:oddVBand="0" w:evenVBand="0" w:oddHBand="0" w:evenHBand="0" w:firstRowFirstColumn="0" w:firstRowLastColumn="0" w:lastRowFirstColumn="0" w:lastRowLastColumn="0"/>
          <w:trHeight w:val="288"/>
        </w:trPr>
        <w:tc>
          <w:tcPr>
            <w:tcW w:w="2552" w:type="dxa"/>
          </w:tcPr>
          <w:p w14:paraId="6BC3A3A9" w14:textId="6C1D349E" w:rsidR="009733A3" w:rsidRPr="005114CE" w:rsidRDefault="009733A3" w:rsidP="00490804">
            <w:r>
              <w:t>Subject Studied/Qualification</w:t>
            </w:r>
            <w:r w:rsidRPr="005114CE">
              <w:t>:</w:t>
            </w:r>
          </w:p>
        </w:tc>
        <w:tc>
          <w:tcPr>
            <w:tcW w:w="3685" w:type="dxa"/>
            <w:tcBorders>
              <w:bottom w:val="single" w:sz="4" w:space="0" w:color="auto"/>
            </w:tcBorders>
          </w:tcPr>
          <w:p w14:paraId="4B6A72EB" w14:textId="113945B7" w:rsidR="008470C6" w:rsidRPr="008470C6" w:rsidRDefault="008470C6" w:rsidP="00617C65">
            <w:pPr>
              <w:pStyle w:val="FieldText"/>
              <w:rPr>
                <w:bCs w:val="0"/>
              </w:rPr>
            </w:pPr>
          </w:p>
        </w:tc>
        <w:tc>
          <w:tcPr>
            <w:tcW w:w="1276" w:type="dxa"/>
          </w:tcPr>
          <w:p w14:paraId="4DC78A32" w14:textId="2819CC65" w:rsidR="009733A3" w:rsidRPr="009733A3" w:rsidRDefault="009733A3" w:rsidP="009733A3">
            <w:pPr>
              <w:pStyle w:val="Heading4"/>
              <w:outlineLvl w:val="3"/>
              <w:rPr>
                <w:bCs w:val="0"/>
              </w:rPr>
            </w:pPr>
            <w:r>
              <w:t>Grade/Year</w:t>
            </w:r>
            <w:r w:rsidRPr="005114CE">
              <w:t>:</w:t>
            </w:r>
          </w:p>
        </w:tc>
        <w:tc>
          <w:tcPr>
            <w:tcW w:w="2553" w:type="dxa"/>
            <w:tcBorders>
              <w:bottom w:val="single" w:sz="4" w:space="0" w:color="auto"/>
            </w:tcBorders>
          </w:tcPr>
          <w:p w14:paraId="7B0D7E6C" w14:textId="77777777" w:rsidR="009733A3" w:rsidRPr="005114CE" w:rsidRDefault="009733A3" w:rsidP="00617C65">
            <w:pPr>
              <w:pStyle w:val="FieldText"/>
            </w:pPr>
          </w:p>
        </w:tc>
      </w:tr>
      <w:tr w:rsidR="009733A3" w:rsidRPr="00613129" w14:paraId="6D30200E" w14:textId="77777777" w:rsidTr="001D3A81">
        <w:trPr>
          <w:trHeight w:val="288"/>
        </w:trPr>
        <w:tc>
          <w:tcPr>
            <w:tcW w:w="2552" w:type="dxa"/>
          </w:tcPr>
          <w:p w14:paraId="2F612157" w14:textId="77777777" w:rsidR="009733A3" w:rsidRPr="005114CE" w:rsidRDefault="009733A3" w:rsidP="00490804"/>
        </w:tc>
        <w:tc>
          <w:tcPr>
            <w:tcW w:w="3685" w:type="dxa"/>
            <w:tcBorders>
              <w:bottom w:val="single" w:sz="4" w:space="0" w:color="auto"/>
            </w:tcBorders>
          </w:tcPr>
          <w:p w14:paraId="3C48E145" w14:textId="77777777" w:rsidR="009733A3" w:rsidRPr="005114CE" w:rsidRDefault="009733A3" w:rsidP="009733A3">
            <w:pPr>
              <w:pStyle w:val="FieldText"/>
            </w:pPr>
          </w:p>
        </w:tc>
        <w:tc>
          <w:tcPr>
            <w:tcW w:w="1276" w:type="dxa"/>
          </w:tcPr>
          <w:p w14:paraId="52F6E5AA" w14:textId="77777777" w:rsidR="009733A3" w:rsidRPr="005114CE" w:rsidRDefault="009733A3" w:rsidP="00490804">
            <w:pPr>
              <w:pStyle w:val="Heading4"/>
              <w:outlineLvl w:val="3"/>
            </w:pPr>
          </w:p>
        </w:tc>
        <w:tc>
          <w:tcPr>
            <w:tcW w:w="2553" w:type="dxa"/>
            <w:tcBorders>
              <w:bottom w:val="single" w:sz="4" w:space="0" w:color="auto"/>
            </w:tcBorders>
          </w:tcPr>
          <w:p w14:paraId="64D57D2D" w14:textId="77777777" w:rsidR="009733A3" w:rsidRPr="005114CE" w:rsidRDefault="009733A3" w:rsidP="00617C65">
            <w:pPr>
              <w:pStyle w:val="FieldText"/>
            </w:pPr>
          </w:p>
        </w:tc>
      </w:tr>
      <w:tr w:rsidR="009733A3" w:rsidRPr="00613129" w14:paraId="39BF014A" w14:textId="77777777" w:rsidTr="001D3A81">
        <w:trPr>
          <w:trHeight w:val="288"/>
        </w:trPr>
        <w:tc>
          <w:tcPr>
            <w:tcW w:w="2552" w:type="dxa"/>
          </w:tcPr>
          <w:p w14:paraId="636D5FF4" w14:textId="77777777" w:rsidR="009733A3" w:rsidRPr="005114CE" w:rsidRDefault="009733A3" w:rsidP="00490804"/>
        </w:tc>
        <w:tc>
          <w:tcPr>
            <w:tcW w:w="3685" w:type="dxa"/>
            <w:tcBorders>
              <w:bottom w:val="single" w:sz="4" w:space="0" w:color="auto"/>
            </w:tcBorders>
          </w:tcPr>
          <w:p w14:paraId="7606F15F" w14:textId="77777777" w:rsidR="009733A3" w:rsidRPr="005114CE" w:rsidRDefault="009733A3" w:rsidP="00617C65">
            <w:pPr>
              <w:pStyle w:val="FieldText"/>
            </w:pPr>
          </w:p>
        </w:tc>
        <w:tc>
          <w:tcPr>
            <w:tcW w:w="1276" w:type="dxa"/>
          </w:tcPr>
          <w:p w14:paraId="0366D2A2" w14:textId="77777777" w:rsidR="009733A3" w:rsidRPr="005114CE" w:rsidRDefault="009733A3" w:rsidP="00490804">
            <w:pPr>
              <w:pStyle w:val="Heading4"/>
              <w:outlineLvl w:val="3"/>
            </w:pPr>
          </w:p>
        </w:tc>
        <w:tc>
          <w:tcPr>
            <w:tcW w:w="2553" w:type="dxa"/>
            <w:tcBorders>
              <w:bottom w:val="single" w:sz="4" w:space="0" w:color="auto"/>
            </w:tcBorders>
          </w:tcPr>
          <w:p w14:paraId="1AAB53EA" w14:textId="77777777" w:rsidR="009733A3" w:rsidRPr="005114CE" w:rsidRDefault="009733A3" w:rsidP="00617C65">
            <w:pPr>
              <w:pStyle w:val="FieldText"/>
            </w:pPr>
          </w:p>
        </w:tc>
      </w:tr>
      <w:tr w:rsidR="009733A3" w:rsidRPr="00613129" w14:paraId="59A2AED8" w14:textId="77777777" w:rsidTr="001D3A81">
        <w:trPr>
          <w:trHeight w:val="288"/>
        </w:trPr>
        <w:tc>
          <w:tcPr>
            <w:tcW w:w="2552" w:type="dxa"/>
          </w:tcPr>
          <w:p w14:paraId="5E911493" w14:textId="77777777" w:rsidR="009733A3" w:rsidRPr="005114CE" w:rsidRDefault="009733A3" w:rsidP="00490804"/>
        </w:tc>
        <w:tc>
          <w:tcPr>
            <w:tcW w:w="3685" w:type="dxa"/>
            <w:tcBorders>
              <w:bottom w:val="single" w:sz="4" w:space="0" w:color="auto"/>
            </w:tcBorders>
          </w:tcPr>
          <w:p w14:paraId="7ECF3460" w14:textId="77777777" w:rsidR="009733A3" w:rsidRPr="005114CE" w:rsidRDefault="009733A3" w:rsidP="00617C65">
            <w:pPr>
              <w:pStyle w:val="FieldText"/>
            </w:pPr>
          </w:p>
        </w:tc>
        <w:tc>
          <w:tcPr>
            <w:tcW w:w="1276" w:type="dxa"/>
          </w:tcPr>
          <w:p w14:paraId="6E193312" w14:textId="77777777" w:rsidR="009733A3" w:rsidRPr="005114CE" w:rsidRDefault="009733A3" w:rsidP="00490804">
            <w:pPr>
              <w:pStyle w:val="Heading4"/>
              <w:outlineLvl w:val="3"/>
            </w:pPr>
          </w:p>
        </w:tc>
        <w:tc>
          <w:tcPr>
            <w:tcW w:w="2553" w:type="dxa"/>
            <w:tcBorders>
              <w:bottom w:val="single" w:sz="4" w:space="0" w:color="auto"/>
            </w:tcBorders>
          </w:tcPr>
          <w:p w14:paraId="57C91E77" w14:textId="77777777" w:rsidR="009733A3" w:rsidRPr="005114CE" w:rsidRDefault="009733A3" w:rsidP="00617C65">
            <w:pPr>
              <w:pStyle w:val="FieldText"/>
            </w:pPr>
          </w:p>
        </w:tc>
      </w:tr>
      <w:tr w:rsidR="009733A3" w:rsidRPr="00613129" w14:paraId="1B382148" w14:textId="77777777" w:rsidTr="001D3A81">
        <w:trPr>
          <w:trHeight w:val="288"/>
        </w:trPr>
        <w:tc>
          <w:tcPr>
            <w:tcW w:w="2552" w:type="dxa"/>
          </w:tcPr>
          <w:p w14:paraId="0C330658" w14:textId="77777777" w:rsidR="009733A3" w:rsidRPr="005114CE" w:rsidRDefault="009733A3" w:rsidP="00490804"/>
        </w:tc>
        <w:tc>
          <w:tcPr>
            <w:tcW w:w="3685" w:type="dxa"/>
            <w:tcBorders>
              <w:bottom w:val="single" w:sz="4" w:space="0" w:color="auto"/>
            </w:tcBorders>
          </w:tcPr>
          <w:p w14:paraId="1C872886" w14:textId="77777777" w:rsidR="009733A3" w:rsidRPr="005114CE" w:rsidRDefault="009733A3" w:rsidP="00617C65">
            <w:pPr>
              <w:pStyle w:val="FieldText"/>
            </w:pPr>
          </w:p>
        </w:tc>
        <w:tc>
          <w:tcPr>
            <w:tcW w:w="1276" w:type="dxa"/>
          </w:tcPr>
          <w:p w14:paraId="082A6C42" w14:textId="77777777" w:rsidR="009733A3" w:rsidRPr="005114CE" w:rsidRDefault="009733A3" w:rsidP="00490804">
            <w:pPr>
              <w:pStyle w:val="Heading4"/>
              <w:outlineLvl w:val="3"/>
            </w:pPr>
          </w:p>
        </w:tc>
        <w:tc>
          <w:tcPr>
            <w:tcW w:w="2553" w:type="dxa"/>
            <w:tcBorders>
              <w:bottom w:val="single" w:sz="4" w:space="0" w:color="auto"/>
            </w:tcBorders>
          </w:tcPr>
          <w:p w14:paraId="5E87CFB4" w14:textId="77777777" w:rsidR="009733A3" w:rsidRPr="005114CE" w:rsidRDefault="009733A3" w:rsidP="00617C65">
            <w:pPr>
              <w:pStyle w:val="FieldText"/>
            </w:pPr>
          </w:p>
        </w:tc>
      </w:tr>
      <w:tr w:rsidR="009733A3" w:rsidRPr="00613129" w14:paraId="6581E86B" w14:textId="77777777" w:rsidTr="001D3A81">
        <w:trPr>
          <w:trHeight w:val="288"/>
        </w:trPr>
        <w:tc>
          <w:tcPr>
            <w:tcW w:w="2552" w:type="dxa"/>
          </w:tcPr>
          <w:p w14:paraId="294261D1" w14:textId="77777777" w:rsidR="009733A3" w:rsidRPr="005114CE" w:rsidRDefault="009733A3" w:rsidP="00490804"/>
        </w:tc>
        <w:tc>
          <w:tcPr>
            <w:tcW w:w="3685" w:type="dxa"/>
            <w:tcBorders>
              <w:bottom w:val="single" w:sz="4" w:space="0" w:color="auto"/>
            </w:tcBorders>
          </w:tcPr>
          <w:p w14:paraId="72AF5236" w14:textId="77777777" w:rsidR="009733A3" w:rsidRPr="005114CE" w:rsidRDefault="009733A3" w:rsidP="00617C65">
            <w:pPr>
              <w:pStyle w:val="FieldText"/>
            </w:pPr>
          </w:p>
        </w:tc>
        <w:tc>
          <w:tcPr>
            <w:tcW w:w="1276" w:type="dxa"/>
          </w:tcPr>
          <w:p w14:paraId="4AF1CB4E" w14:textId="77777777" w:rsidR="009733A3" w:rsidRPr="005114CE" w:rsidRDefault="009733A3" w:rsidP="00490804">
            <w:pPr>
              <w:pStyle w:val="Heading4"/>
              <w:outlineLvl w:val="3"/>
            </w:pPr>
          </w:p>
        </w:tc>
        <w:tc>
          <w:tcPr>
            <w:tcW w:w="2553" w:type="dxa"/>
            <w:tcBorders>
              <w:bottom w:val="single" w:sz="4" w:space="0" w:color="auto"/>
            </w:tcBorders>
          </w:tcPr>
          <w:p w14:paraId="39113DF0" w14:textId="77777777" w:rsidR="009733A3" w:rsidRPr="005114CE" w:rsidRDefault="009733A3" w:rsidP="00617C65">
            <w:pPr>
              <w:pStyle w:val="FieldText"/>
            </w:pPr>
          </w:p>
        </w:tc>
      </w:tr>
      <w:tr w:rsidR="009733A3" w:rsidRPr="00613129" w14:paraId="0FFEBE8F" w14:textId="77777777" w:rsidTr="001D3A81">
        <w:trPr>
          <w:trHeight w:val="288"/>
        </w:trPr>
        <w:tc>
          <w:tcPr>
            <w:tcW w:w="2552" w:type="dxa"/>
          </w:tcPr>
          <w:p w14:paraId="455F27BA" w14:textId="77777777" w:rsidR="009733A3" w:rsidRPr="005114CE" w:rsidRDefault="009733A3" w:rsidP="00490804"/>
        </w:tc>
        <w:tc>
          <w:tcPr>
            <w:tcW w:w="3685" w:type="dxa"/>
            <w:tcBorders>
              <w:bottom w:val="single" w:sz="4" w:space="0" w:color="auto"/>
            </w:tcBorders>
          </w:tcPr>
          <w:p w14:paraId="6E83F20B" w14:textId="77777777" w:rsidR="009733A3" w:rsidRPr="005114CE" w:rsidRDefault="009733A3" w:rsidP="00617C65">
            <w:pPr>
              <w:pStyle w:val="FieldText"/>
            </w:pPr>
          </w:p>
        </w:tc>
        <w:tc>
          <w:tcPr>
            <w:tcW w:w="1276" w:type="dxa"/>
          </w:tcPr>
          <w:p w14:paraId="56E98A47" w14:textId="77777777" w:rsidR="009733A3" w:rsidRPr="005114CE" w:rsidRDefault="009733A3" w:rsidP="00490804">
            <w:pPr>
              <w:pStyle w:val="Heading4"/>
              <w:outlineLvl w:val="3"/>
            </w:pPr>
          </w:p>
        </w:tc>
        <w:tc>
          <w:tcPr>
            <w:tcW w:w="2553" w:type="dxa"/>
            <w:tcBorders>
              <w:bottom w:val="single" w:sz="4" w:space="0" w:color="auto"/>
            </w:tcBorders>
          </w:tcPr>
          <w:p w14:paraId="586AB06A" w14:textId="77777777" w:rsidR="009733A3" w:rsidRPr="005114CE" w:rsidRDefault="009733A3" w:rsidP="00617C65">
            <w:pPr>
              <w:pStyle w:val="FieldText"/>
            </w:pPr>
          </w:p>
        </w:tc>
      </w:tr>
      <w:tr w:rsidR="009733A3" w:rsidRPr="00613129" w14:paraId="4BB4DD93" w14:textId="77777777" w:rsidTr="001D3A81">
        <w:trPr>
          <w:trHeight w:val="288"/>
        </w:trPr>
        <w:tc>
          <w:tcPr>
            <w:tcW w:w="2552" w:type="dxa"/>
          </w:tcPr>
          <w:p w14:paraId="713507C0" w14:textId="77777777" w:rsidR="009733A3" w:rsidRPr="005114CE" w:rsidRDefault="009733A3" w:rsidP="009733A3"/>
        </w:tc>
        <w:tc>
          <w:tcPr>
            <w:tcW w:w="3685" w:type="dxa"/>
            <w:tcBorders>
              <w:bottom w:val="single" w:sz="4" w:space="0" w:color="auto"/>
            </w:tcBorders>
          </w:tcPr>
          <w:p w14:paraId="1A773A7A" w14:textId="77777777" w:rsidR="009733A3" w:rsidRPr="005114CE" w:rsidRDefault="009733A3" w:rsidP="009733A3">
            <w:pPr>
              <w:pStyle w:val="FieldText"/>
            </w:pPr>
          </w:p>
        </w:tc>
        <w:tc>
          <w:tcPr>
            <w:tcW w:w="1276" w:type="dxa"/>
          </w:tcPr>
          <w:p w14:paraId="6B0B192F" w14:textId="77777777" w:rsidR="009733A3" w:rsidRPr="005114CE" w:rsidRDefault="009733A3" w:rsidP="009733A3">
            <w:pPr>
              <w:pStyle w:val="Heading4"/>
              <w:outlineLvl w:val="3"/>
            </w:pPr>
          </w:p>
        </w:tc>
        <w:tc>
          <w:tcPr>
            <w:tcW w:w="2553" w:type="dxa"/>
            <w:tcBorders>
              <w:bottom w:val="single" w:sz="4" w:space="0" w:color="auto"/>
            </w:tcBorders>
          </w:tcPr>
          <w:p w14:paraId="23D20920" w14:textId="77777777" w:rsidR="009733A3" w:rsidRPr="005114CE" w:rsidRDefault="009733A3" w:rsidP="009733A3">
            <w:pPr>
              <w:pStyle w:val="FieldText"/>
            </w:pPr>
          </w:p>
        </w:tc>
      </w:tr>
      <w:tr w:rsidR="009733A3" w:rsidRPr="00613129" w14:paraId="172DC560" w14:textId="77777777" w:rsidTr="001D3A81">
        <w:trPr>
          <w:trHeight w:val="288"/>
        </w:trPr>
        <w:tc>
          <w:tcPr>
            <w:tcW w:w="2552" w:type="dxa"/>
          </w:tcPr>
          <w:p w14:paraId="532FFE29" w14:textId="77777777" w:rsidR="009733A3" w:rsidRPr="005114CE" w:rsidRDefault="009733A3" w:rsidP="009733A3"/>
        </w:tc>
        <w:tc>
          <w:tcPr>
            <w:tcW w:w="3685" w:type="dxa"/>
            <w:tcBorders>
              <w:bottom w:val="single" w:sz="4" w:space="0" w:color="auto"/>
            </w:tcBorders>
          </w:tcPr>
          <w:p w14:paraId="7336458E" w14:textId="77777777" w:rsidR="009733A3" w:rsidRPr="005114CE" w:rsidRDefault="009733A3" w:rsidP="009733A3">
            <w:pPr>
              <w:pStyle w:val="FieldText"/>
            </w:pPr>
          </w:p>
        </w:tc>
        <w:tc>
          <w:tcPr>
            <w:tcW w:w="1276" w:type="dxa"/>
          </w:tcPr>
          <w:p w14:paraId="0417508D" w14:textId="77777777" w:rsidR="009733A3" w:rsidRPr="005114CE" w:rsidRDefault="009733A3" w:rsidP="009733A3">
            <w:pPr>
              <w:pStyle w:val="Heading4"/>
              <w:outlineLvl w:val="3"/>
            </w:pPr>
          </w:p>
        </w:tc>
        <w:tc>
          <w:tcPr>
            <w:tcW w:w="2553" w:type="dxa"/>
            <w:tcBorders>
              <w:bottom w:val="single" w:sz="4" w:space="0" w:color="auto"/>
            </w:tcBorders>
          </w:tcPr>
          <w:p w14:paraId="0D79DD5C" w14:textId="77777777" w:rsidR="009733A3" w:rsidRPr="005114CE" w:rsidRDefault="009733A3" w:rsidP="009733A3">
            <w:pPr>
              <w:pStyle w:val="FieldText"/>
            </w:pPr>
          </w:p>
        </w:tc>
      </w:tr>
    </w:tbl>
    <w:p w14:paraId="5C757C48" w14:textId="77777777" w:rsidR="00330050" w:rsidRDefault="00330050"/>
    <w:tbl>
      <w:tblPr>
        <w:tblStyle w:val="PlainTable3"/>
        <w:tblW w:w="4993" w:type="pct"/>
        <w:tblLayout w:type="fixed"/>
        <w:tblLook w:val="04A0" w:firstRow="1" w:lastRow="0" w:firstColumn="1" w:lastColumn="0" w:noHBand="0" w:noVBand="1"/>
      </w:tblPr>
      <w:tblGrid>
        <w:gridCol w:w="1703"/>
        <w:gridCol w:w="3263"/>
        <w:gridCol w:w="920"/>
        <w:gridCol w:w="4180"/>
      </w:tblGrid>
      <w:tr w:rsidR="009C0C06" w:rsidRPr="00613129" w14:paraId="4D3CE52D" w14:textId="77777777" w:rsidTr="00F016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6" w:type="dxa"/>
            <w:gridSpan w:val="4"/>
          </w:tcPr>
          <w:tbl>
            <w:tblPr>
              <w:tblStyle w:val="PlainTable3"/>
              <w:tblW w:w="5000" w:type="pct"/>
              <w:tblLayout w:type="fixed"/>
              <w:tblLook w:val="0620" w:firstRow="1" w:lastRow="0" w:firstColumn="0" w:lastColumn="0" w:noHBand="1" w:noVBand="1"/>
            </w:tblPr>
            <w:tblGrid>
              <w:gridCol w:w="5033"/>
              <w:gridCol w:w="899"/>
              <w:gridCol w:w="899"/>
              <w:gridCol w:w="3235"/>
            </w:tblGrid>
            <w:tr w:rsidR="009C0C06" w:rsidRPr="00613129" w14:paraId="6ADB5BA1" w14:textId="77777777" w:rsidTr="00774B63">
              <w:trPr>
                <w:cnfStyle w:val="100000000000" w:firstRow="1" w:lastRow="0" w:firstColumn="0" w:lastColumn="0" w:oddVBand="0" w:evenVBand="0" w:oddHBand="0" w:evenHBand="0" w:firstRowFirstColumn="0" w:firstRowLastColumn="0" w:lastRowFirstColumn="0" w:lastRowLastColumn="0"/>
              </w:trPr>
              <w:tc>
                <w:tcPr>
                  <w:tcW w:w="5040" w:type="dxa"/>
                  <w:tcBorders>
                    <w:top w:val="single" w:sz="4" w:space="0" w:color="auto"/>
                    <w:bottom w:val="single" w:sz="4" w:space="0" w:color="auto"/>
                  </w:tcBorders>
                  <w:shd w:val="clear" w:color="auto" w:fill="F2F2F2" w:themeFill="background1" w:themeFillShade="F2"/>
                </w:tcPr>
                <w:p w14:paraId="0B8C7635" w14:textId="77777777" w:rsidR="009C0C06" w:rsidRPr="005114CE" w:rsidRDefault="009C0C06" w:rsidP="009C0C06"/>
              </w:tc>
              <w:tc>
                <w:tcPr>
                  <w:tcW w:w="900" w:type="dxa"/>
                  <w:tcBorders>
                    <w:top w:val="single" w:sz="4" w:space="0" w:color="auto"/>
                    <w:bottom w:val="single" w:sz="4" w:space="0" w:color="auto"/>
                  </w:tcBorders>
                  <w:shd w:val="clear" w:color="auto" w:fill="F2F2F2" w:themeFill="background1" w:themeFillShade="F2"/>
                </w:tcPr>
                <w:p w14:paraId="269F9264" w14:textId="77777777" w:rsidR="009C0C06" w:rsidRDefault="009C0C06" w:rsidP="009C0C06">
                  <w:pPr>
                    <w:pStyle w:val="Checkbox"/>
                  </w:pPr>
                </w:p>
              </w:tc>
              <w:tc>
                <w:tcPr>
                  <w:tcW w:w="900" w:type="dxa"/>
                  <w:tcBorders>
                    <w:top w:val="single" w:sz="4" w:space="0" w:color="auto"/>
                    <w:bottom w:val="single" w:sz="4" w:space="0" w:color="auto"/>
                  </w:tcBorders>
                  <w:shd w:val="clear" w:color="auto" w:fill="F2F2F2" w:themeFill="background1" w:themeFillShade="F2"/>
                </w:tcPr>
                <w:p w14:paraId="52BFD693" w14:textId="77777777" w:rsidR="009C0C06" w:rsidRDefault="009C0C06" w:rsidP="009C0C06">
                  <w:pPr>
                    <w:pStyle w:val="Checkbox"/>
                  </w:pPr>
                </w:p>
              </w:tc>
              <w:tc>
                <w:tcPr>
                  <w:tcW w:w="3240" w:type="dxa"/>
                  <w:tcBorders>
                    <w:top w:val="single" w:sz="4" w:space="0" w:color="auto"/>
                    <w:bottom w:val="single" w:sz="4" w:space="0" w:color="auto"/>
                  </w:tcBorders>
                  <w:shd w:val="clear" w:color="auto" w:fill="F2F2F2" w:themeFill="background1" w:themeFillShade="F2"/>
                </w:tcPr>
                <w:p w14:paraId="2497B3D9" w14:textId="77777777" w:rsidR="009C0C06" w:rsidRPr="005114CE" w:rsidRDefault="009C0C06" w:rsidP="009C0C06">
                  <w:pPr>
                    <w:rPr>
                      <w:szCs w:val="19"/>
                    </w:rPr>
                  </w:pPr>
                </w:p>
              </w:tc>
            </w:tr>
          </w:tbl>
          <w:p w14:paraId="7096335A" w14:textId="77777777" w:rsidR="009C0C06" w:rsidRPr="005114CE" w:rsidRDefault="009C0C06" w:rsidP="00774B63">
            <w:pPr>
              <w:rPr>
                <w:szCs w:val="19"/>
              </w:rPr>
            </w:pPr>
          </w:p>
        </w:tc>
      </w:tr>
      <w:tr w:rsidR="009C0C06" w:rsidRPr="00613129" w14:paraId="02BBFB01" w14:textId="77777777" w:rsidTr="009C0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14:paraId="1A09E1E7" w14:textId="77777777" w:rsidR="009C0C06" w:rsidRPr="005114CE" w:rsidRDefault="009C0C06" w:rsidP="00774B63"/>
        </w:tc>
        <w:tc>
          <w:tcPr>
            <w:tcW w:w="3263" w:type="dxa"/>
          </w:tcPr>
          <w:p w14:paraId="082C1A03" w14:textId="77777777" w:rsidR="009C0C06" w:rsidRDefault="009C0C06" w:rsidP="00774B63">
            <w:pPr>
              <w:pStyle w:val="Checkbox"/>
              <w:cnfStyle w:val="000000100000" w:firstRow="0" w:lastRow="0" w:firstColumn="0" w:lastColumn="0" w:oddVBand="0" w:evenVBand="0" w:oddHBand="1" w:evenHBand="0" w:firstRowFirstColumn="0" w:firstRowLastColumn="0" w:lastRowFirstColumn="0" w:lastRowLastColumn="0"/>
            </w:pPr>
          </w:p>
        </w:tc>
        <w:tc>
          <w:tcPr>
            <w:tcW w:w="920" w:type="dxa"/>
          </w:tcPr>
          <w:p w14:paraId="1EEE9652" w14:textId="77777777" w:rsidR="009C0C06" w:rsidRDefault="009C0C06" w:rsidP="00774B63">
            <w:pPr>
              <w:pStyle w:val="Checkbox"/>
              <w:cnfStyle w:val="000000100000" w:firstRow="0" w:lastRow="0" w:firstColumn="0" w:lastColumn="0" w:oddVBand="0" w:evenVBand="0" w:oddHBand="1" w:evenHBand="0" w:firstRowFirstColumn="0" w:firstRowLastColumn="0" w:lastRowFirstColumn="0" w:lastRowLastColumn="0"/>
            </w:pPr>
          </w:p>
        </w:tc>
        <w:tc>
          <w:tcPr>
            <w:tcW w:w="4180" w:type="dxa"/>
          </w:tcPr>
          <w:p w14:paraId="4209883A" w14:textId="77777777" w:rsidR="009C0C06" w:rsidRPr="005114CE" w:rsidRDefault="009C0C06" w:rsidP="00774B63">
            <w:pPr>
              <w:cnfStyle w:val="000000100000" w:firstRow="0" w:lastRow="0" w:firstColumn="0" w:lastColumn="0" w:oddVBand="0" w:evenVBand="0" w:oddHBand="1" w:evenHBand="0" w:firstRowFirstColumn="0" w:firstRowLastColumn="0" w:lastRowFirstColumn="0" w:lastRowLastColumn="0"/>
              <w:rPr>
                <w:szCs w:val="19"/>
              </w:rPr>
            </w:pPr>
          </w:p>
        </w:tc>
      </w:tr>
      <w:tr w:rsidR="00B51D53" w:rsidRPr="00613129" w14:paraId="3DE8C144" w14:textId="77777777" w:rsidTr="009C0C06">
        <w:tblPrEx>
          <w:tblLook w:val="0620" w:firstRow="1" w:lastRow="0" w:firstColumn="0" w:lastColumn="0" w:noHBand="1" w:noVBand="1"/>
        </w:tblPrEx>
        <w:trPr>
          <w:trHeight w:val="432"/>
        </w:trPr>
        <w:tc>
          <w:tcPr>
            <w:tcW w:w="1703" w:type="dxa"/>
          </w:tcPr>
          <w:p w14:paraId="3210F996" w14:textId="0D8A00C3" w:rsidR="00B51D53" w:rsidRPr="005114CE" w:rsidRDefault="00B51D53" w:rsidP="00774B63">
            <w:r>
              <w:t>College/University</w:t>
            </w:r>
            <w:r w:rsidRPr="005114CE">
              <w:t>:</w:t>
            </w:r>
          </w:p>
        </w:tc>
        <w:tc>
          <w:tcPr>
            <w:tcW w:w="3263" w:type="dxa"/>
            <w:tcBorders>
              <w:bottom w:val="single" w:sz="4" w:space="0" w:color="auto"/>
            </w:tcBorders>
          </w:tcPr>
          <w:p w14:paraId="5043CEE0" w14:textId="77777777" w:rsidR="00B51D53" w:rsidRPr="005114CE" w:rsidRDefault="00B51D53" w:rsidP="00774B63">
            <w:pPr>
              <w:pStyle w:val="FieldText"/>
            </w:pPr>
          </w:p>
        </w:tc>
        <w:tc>
          <w:tcPr>
            <w:tcW w:w="920" w:type="dxa"/>
          </w:tcPr>
          <w:p w14:paraId="546449FB" w14:textId="77777777" w:rsidR="00B51D53" w:rsidRPr="005114CE" w:rsidRDefault="00B51D53" w:rsidP="00774B63">
            <w:pPr>
              <w:pStyle w:val="Heading4"/>
              <w:outlineLvl w:val="3"/>
            </w:pPr>
            <w:r w:rsidRPr="005114CE">
              <w:t>Address:</w:t>
            </w:r>
          </w:p>
        </w:tc>
        <w:tc>
          <w:tcPr>
            <w:tcW w:w="4180" w:type="dxa"/>
            <w:tcBorders>
              <w:bottom w:val="single" w:sz="4" w:space="0" w:color="auto"/>
            </w:tcBorders>
          </w:tcPr>
          <w:p w14:paraId="2676FD86" w14:textId="77777777" w:rsidR="00B51D53" w:rsidRPr="005114CE" w:rsidRDefault="00B51D53" w:rsidP="00774B63">
            <w:pPr>
              <w:pStyle w:val="FieldText"/>
            </w:pPr>
          </w:p>
        </w:tc>
      </w:tr>
    </w:tbl>
    <w:p w14:paraId="5664AD25" w14:textId="616CA98A" w:rsidR="00B51D53" w:rsidRDefault="00B51D53"/>
    <w:tbl>
      <w:tblPr>
        <w:tblStyle w:val="PlainTable3"/>
        <w:tblW w:w="3585" w:type="pct"/>
        <w:tblLayout w:type="fixed"/>
        <w:tblLook w:val="0620" w:firstRow="1" w:lastRow="0" w:firstColumn="0" w:lastColumn="0" w:noHBand="1" w:noVBand="1"/>
      </w:tblPr>
      <w:tblGrid>
        <w:gridCol w:w="1278"/>
        <w:gridCol w:w="2267"/>
        <w:gridCol w:w="991"/>
        <w:gridCol w:w="2691"/>
      </w:tblGrid>
      <w:tr w:rsidR="00B51D53" w:rsidRPr="00613129" w14:paraId="6596B362" w14:textId="77777777" w:rsidTr="00774B63">
        <w:trPr>
          <w:cnfStyle w:val="100000000000" w:firstRow="1" w:lastRow="0" w:firstColumn="0" w:lastColumn="0" w:oddVBand="0" w:evenVBand="0" w:oddHBand="0" w:evenHBand="0" w:firstRowFirstColumn="0" w:firstRowLastColumn="0" w:lastRowFirstColumn="0" w:lastRowLastColumn="0"/>
        </w:trPr>
        <w:tc>
          <w:tcPr>
            <w:tcW w:w="1278" w:type="dxa"/>
          </w:tcPr>
          <w:p w14:paraId="6F53549B" w14:textId="77777777" w:rsidR="00B51D53" w:rsidRPr="005114CE" w:rsidRDefault="00B51D53" w:rsidP="00774B63">
            <w:r>
              <w:t xml:space="preserve">Dates </w:t>
            </w:r>
            <w:r w:rsidRPr="005114CE">
              <w:t>From:</w:t>
            </w:r>
          </w:p>
        </w:tc>
        <w:tc>
          <w:tcPr>
            <w:tcW w:w="2267" w:type="dxa"/>
            <w:tcBorders>
              <w:bottom w:val="single" w:sz="4" w:space="0" w:color="auto"/>
            </w:tcBorders>
          </w:tcPr>
          <w:p w14:paraId="6AE1BB49" w14:textId="77777777" w:rsidR="00B51D53" w:rsidRPr="005114CE" w:rsidRDefault="00B51D53" w:rsidP="00774B63">
            <w:pPr>
              <w:pStyle w:val="FieldText"/>
            </w:pPr>
          </w:p>
        </w:tc>
        <w:tc>
          <w:tcPr>
            <w:tcW w:w="991" w:type="dxa"/>
          </w:tcPr>
          <w:p w14:paraId="70DADED2" w14:textId="77777777" w:rsidR="00B51D53" w:rsidRPr="005114CE" w:rsidRDefault="00B51D53" w:rsidP="00774B63">
            <w:pPr>
              <w:pStyle w:val="Heading4"/>
              <w:outlineLvl w:val="3"/>
            </w:pPr>
            <w:r w:rsidRPr="005114CE">
              <w:t>To:</w:t>
            </w:r>
          </w:p>
        </w:tc>
        <w:tc>
          <w:tcPr>
            <w:tcW w:w="2691" w:type="dxa"/>
            <w:tcBorders>
              <w:bottom w:val="single" w:sz="4" w:space="0" w:color="auto"/>
            </w:tcBorders>
          </w:tcPr>
          <w:p w14:paraId="17A30F82" w14:textId="77777777" w:rsidR="00B51D53" w:rsidRPr="005114CE" w:rsidRDefault="00B51D53" w:rsidP="00774B63">
            <w:pPr>
              <w:pStyle w:val="FieldText"/>
            </w:pPr>
          </w:p>
        </w:tc>
      </w:tr>
    </w:tbl>
    <w:p w14:paraId="7ED07593" w14:textId="2710D6D7" w:rsidR="00330050" w:rsidRDefault="00330050"/>
    <w:tbl>
      <w:tblPr>
        <w:tblStyle w:val="PlainTable3"/>
        <w:tblW w:w="4993" w:type="pct"/>
        <w:tblLayout w:type="fixed"/>
        <w:tblLook w:val="0620" w:firstRow="1" w:lastRow="0" w:firstColumn="0" w:lastColumn="0" w:noHBand="1" w:noVBand="1"/>
      </w:tblPr>
      <w:tblGrid>
        <w:gridCol w:w="2552"/>
        <w:gridCol w:w="3685"/>
        <w:gridCol w:w="1276"/>
        <w:gridCol w:w="2553"/>
      </w:tblGrid>
      <w:tr w:rsidR="00B51D53" w:rsidRPr="00613129" w14:paraId="5B719199"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2551" w:type="dxa"/>
          </w:tcPr>
          <w:p w14:paraId="6D695E4F" w14:textId="77777777" w:rsidR="00B51D53" w:rsidRPr="005114CE" w:rsidRDefault="00B51D53" w:rsidP="00774B63">
            <w:r>
              <w:t>Subject Studied/Qualification</w:t>
            </w:r>
            <w:r w:rsidRPr="005114CE">
              <w:t>:</w:t>
            </w:r>
          </w:p>
        </w:tc>
        <w:tc>
          <w:tcPr>
            <w:tcW w:w="3685" w:type="dxa"/>
            <w:tcBorders>
              <w:bottom w:val="single" w:sz="4" w:space="0" w:color="auto"/>
            </w:tcBorders>
          </w:tcPr>
          <w:p w14:paraId="7E53FE3F" w14:textId="77777777" w:rsidR="00B51D53" w:rsidRPr="005114CE" w:rsidRDefault="00B51D53" w:rsidP="00774B63">
            <w:pPr>
              <w:pStyle w:val="FieldText"/>
            </w:pPr>
          </w:p>
        </w:tc>
        <w:tc>
          <w:tcPr>
            <w:tcW w:w="1276" w:type="dxa"/>
          </w:tcPr>
          <w:p w14:paraId="774DB955" w14:textId="77777777" w:rsidR="00B51D53" w:rsidRPr="009733A3" w:rsidRDefault="00B51D53" w:rsidP="00774B63">
            <w:pPr>
              <w:pStyle w:val="Heading4"/>
              <w:outlineLvl w:val="3"/>
              <w:rPr>
                <w:bCs w:val="0"/>
              </w:rPr>
            </w:pPr>
            <w:r>
              <w:t>Grade/Year</w:t>
            </w:r>
            <w:r w:rsidRPr="005114CE">
              <w:t>:</w:t>
            </w:r>
          </w:p>
        </w:tc>
        <w:tc>
          <w:tcPr>
            <w:tcW w:w="2553" w:type="dxa"/>
            <w:tcBorders>
              <w:bottom w:val="single" w:sz="4" w:space="0" w:color="auto"/>
            </w:tcBorders>
          </w:tcPr>
          <w:p w14:paraId="7BCBFB38" w14:textId="77777777" w:rsidR="00B51D53" w:rsidRPr="005114CE" w:rsidRDefault="00B51D53" w:rsidP="00774B63">
            <w:pPr>
              <w:pStyle w:val="FieldText"/>
            </w:pPr>
          </w:p>
        </w:tc>
      </w:tr>
      <w:tr w:rsidR="00B51D53" w:rsidRPr="00613129" w14:paraId="6F42696A" w14:textId="77777777" w:rsidTr="00774B63">
        <w:trPr>
          <w:trHeight w:val="288"/>
        </w:trPr>
        <w:tc>
          <w:tcPr>
            <w:tcW w:w="2551" w:type="dxa"/>
          </w:tcPr>
          <w:p w14:paraId="2EEB76F8" w14:textId="77777777" w:rsidR="00B51D53" w:rsidRPr="005114CE" w:rsidRDefault="00B51D53" w:rsidP="00774B63"/>
        </w:tc>
        <w:tc>
          <w:tcPr>
            <w:tcW w:w="3685" w:type="dxa"/>
            <w:tcBorders>
              <w:bottom w:val="single" w:sz="4" w:space="0" w:color="auto"/>
            </w:tcBorders>
          </w:tcPr>
          <w:p w14:paraId="1A3FE083" w14:textId="77777777" w:rsidR="00B51D53" w:rsidRPr="005114CE" w:rsidRDefault="00B51D53" w:rsidP="00774B63">
            <w:pPr>
              <w:pStyle w:val="FieldText"/>
            </w:pPr>
          </w:p>
        </w:tc>
        <w:tc>
          <w:tcPr>
            <w:tcW w:w="1276" w:type="dxa"/>
          </w:tcPr>
          <w:p w14:paraId="1F94C1F5" w14:textId="77777777" w:rsidR="00B51D53" w:rsidRPr="005114CE" w:rsidRDefault="00B51D53" w:rsidP="00774B63">
            <w:pPr>
              <w:pStyle w:val="Heading4"/>
              <w:outlineLvl w:val="3"/>
            </w:pPr>
          </w:p>
        </w:tc>
        <w:tc>
          <w:tcPr>
            <w:tcW w:w="2553" w:type="dxa"/>
            <w:tcBorders>
              <w:bottom w:val="single" w:sz="4" w:space="0" w:color="auto"/>
            </w:tcBorders>
          </w:tcPr>
          <w:p w14:paraId="28E1889B" w14:textId="77777777" w:rsidR="00B51D53" w:rsidRPr="005114CE" w:rsidRDefault="00B51D53" w:rsidP="00774B63">
            <w:pPr>
              <w:pStyle w:val="FieldText"/>
            </w:pPr>
          </w:p>
        </w:tc>
      </w:tr>
      <w:tr w:rsidR="00B51D53" w:rsidRPr="00613129" w14:paraId="05113552" w14:textId="77777777" w:rsidTr="00774B63">
        <w:trPr>
          <w:trHeight w:val="288"/>
        </w:trPr>
        <w:tc>
          <w:tcPr>
            <w:tcW w:w="2551" w:type="dxa"/>
          </w:tcPr>
          <w:p w14:paraId="61D2EFCE" w14:textId="77777777" w:rsidR="00B51D53" w:rsidRPr="005114CE" w:rsidRDefault="00B51D53" w:rsidP="00774B63"/>
        </w:tc>
        <w:tc>
          <w:tcPr>
            <w:tcW w:w="3685" w:type="dxa"/>
            <w:tcBorders>
              <w:bottom w:val="single" w:sz="4" w:space="0" w:color="auto"/>
            </w:tcBorders>
          </w:tcPr>
          <w:p w14:paraId="7446AC0B" w14:textId="77777777" w:rsidR="00B51D53" w:rsidRPr="005114CE" w:rsidRDefault="00B51D53" w:rsidP="00774B63">
            <w:pPr>
              <w:pStyle w:val="FieldText"/>
            </w:pPr>
          </w:p>
        </w:tc>
        <w:tc>
          <w:tcPr>
            <w:tcW w:w="1276" w:type="dxa"/>
          </w:tcPr>
          <w:p w14:paraId="564305A6" w14:textId="77777777" w:rsidR="00B51D53" w:rsidRPr="005114CE" w:rsidRDefault="00B51D53" w:rsidP="00774B63">
            <w:pPr>
              <w:pStyle w:val="Heading4"/>
              <w:outlineLvl w:val="3"/>
            </w:pPr>
          </w:p>
        </w:tc>
        <w:tc>
          <w:tcPr>
            <w:tcW w:w="2553" w:type="dxa"/>
            <w:tcBorders>
              <w:bottom w:val="single" w:sz="4" w:space="0" w:color="auto"/>
            </w:tcBorders>
          </w:tcPr>
          <w:p w14:paraId="643CA19F" w14:textId="77777777" w:rsidR="00B51D53" w:rsidRPr="005114CE" w:rsidRDefault="00B51D53" w:rsidP="00774B63">
            <w:pPr>
              <w:pStyle w:val="FieldText"/>
            </w:pPr>
          </w:p>
        </w:tc>
      </w:tr>
    </w:tbl>
    <w:p w14:paraId="4C0EC35B" w14:textId="7AF96FFF" w:rsidR="00B51D53" w:rsidRDefault="00B51D53"/>
    <w:tbl>
      <w:tblPr>
        <w:tblStyle w:val="PlainTable3"/>
        <w:tblW w:w="4993" w:type="pct"/>
        <w:tblLayout w:type="fixed"/>
        <w:tblLook w:val="04A0" w:firstRow="1" w:lastRow="0" w:firstColumn="1" w:lastColumn="0" w:noHBand="0" w:noVBand="1"/>
      </w:tblPr>
      <w:tblGrid>
        <w:gridCol w:w="1218"/>
        <w:gridCol w:w="3746"/>
        <w:gridCol w:w="849"/>
        <w:gridCol w:w="3991"/>
        <w:gridCol w:w="262"/>
      </w:tblGrid>
      <w:tr w:rsidR="009C0C06" w:rsidRPr="00613129" w14:paraId="6CD28692" w14:textId="77777777" w:rsidTr="009C0C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6" w:type="dxa"/>
            <w:gridSpan w:val="5"/>
          </w:tcPr>
          <w:tbl>
            <w:tblPr>
              <w:tblStyle w:val="PlainTable3"/>
              <w:tblW w:w="5000" w:type="pct"/>
              <w:tblLayout w:type="fixed"/>
              <w:tblLook w:val="0620" w:firstRow="1" w:lastRow="0" w:firstColumn="0" w:lastColumn="0" w:noHBand="1" w:noVBand="1"/>
            </w:tblPr>
            <w:tblGrid>
              <w:gridCol w:w="5033"/>
              <w:gridCol w:w="899"/>
              <w:gridCol w:w="899"/>
              <w:gridCol w:w="3235"/>
            </w:tblGrid>
            <w:tr w:rsidR="009C0C06" w:rsidRPr="00613129" w14:paraId="736AEFA4" w14:textId="77777777" w:rsidTr="00774B63">
              <w:trPr>
                <w:cnfStyle w:val="100000000000" w:firstRow="1" w:lastRow="0" w:firstColumn="0" w:lastColumn="0" w:oddVBand="0" w:evenVBand="0" w:oddHBand="0" w:evenHBand="0" w:firstRowFirstColumn="0" w:firstRowLastColumn="0" w:lastRowFirstColumn="0" w:lastRowLastColumn="0"/>
              </w:trPr>
              <w:tc>
                <w:tcPr>
                  <w:tcW w:w="5040" w:type="dxa"/>
                  <w:tcBorders>
                    <w:top w:val="single" w:sz="4" w:space="0" w:color="auto"/>
                    <w:bottom w:val="single" w:sz="4" w:space="0" w:color="auto"/>
                  </w:tcBorders>
                  <w:shd w:val="clear" w:color="auto" w:fill="F2F2F2" w:themeFill="background1" w:themeFillShade="F2"/>
                </w:tcPr>
                <w:p w14:paraId="1B3DDE60" w14:textId="77777777" w:rsidR="009C0C06" w:rsidRPr="005114CE" w:rsidRDefault="009C0C06" w:rsidP="00774B63"/>
              </w:tc>
              <w:tc>
                <w:tcPr>
                  <w:tcW w:w="900" w:type="dxa"/>
                  <w:tcBorders>
                    <w:top w:val="single" w:sz="4" w:space="0" w:color="auto"/>
                    <w:bottom w:val="single" w:sz="4" w:space="0" w:color="auto"/>
                  </w:tcBorders>
                  <w:shd w:val="clear" w:color="auto" w:fill="F2F2F2" w:themeFill="background1" w:themeFillShade="F2"/>
                </w:tcPr>
                <w:p w14:paraId="2F88BEAD" w14:textId="77777777" w:rsidR="009C0C06" w:rsidRDefault="009C0C06" w:rsidP="00774B63">
                  <w:pPr>
                    <w:pStyle w:val="Checkbox"/>
                  </w:pPr>
                </w:p>
              </w:tc>
              <w:tc>
                <w:tcPr>
                  <w:tcW w:w="900" w:type="dxa"/>
                  <w:tcBorders>
                    <w:top w:val="single" w:sz="4" w:space="0" w:color="auto"/>
                    <w:bottom w:val="single" w:sz="4" w:space="0" w:color="auto"/>
                  </w:tcBorders>
                  <w:shd w:val="clear" w:color="auto" w:fill="F2F2F2" w:themeFill="background1" w:themeFillShade="F2"/>
                </w:tcPr>
                <w:p w14:paraId="2C07B65C" w14:textId="77777777" w:rsidR="009C0C06" w:rsidRDefault="009C0C06" w:rsidP="00774B63">
                  <w:pPr>
                    <w:pStyle w:val="Checkbox"/>
                  </w:pPr>
                </w:p>
              </w:tc>
              <w:tc>
                <w:tcPr>
                  <w:tcW w:w="3240" w:type="dxa"/>
                  <w:tcBorders>
                    <w:top w:val="single" w:sz="4" w:space="0" w:color="auto"/>
                    <w:bottom w:val="single" w:sz="4" w:space="0" w:color="auto"/>
                  </w:tcBorders>
                  <w:shd w:val="clear" w:color="auto" w:fill="F2F2F2" w:themeFill="background1" w:themeFillShade="F2"/>
                </w:tcPr>
                <w:p w14:paraId="3EEBB426" w14:textId="77777777" w:rsidR="009C0C06" w:rsidRPr="005114CE" w:rsidRDefault="009C0C06" w:rsidP="00774B63">
                  <w:pPr>
                    <w:rPr>
                      <w:szCs w:val="19"/>
                    </w:rPr>
                  </w:pPr>
                </w:p>
              </w:tc>
            </w:tr>
          </w:tbl>
          <w:p w14:paraId="68785E9C" w14:textId="77777777" w:rsidR="009C0C06" w:rsidRPr="005114CE" w:rsidRDefault="009C0C06" w:rsidP="00774B63">
            <w:pPr>
              <w:rPr>
                <w:szCs w:val="19"/>
              </w:rPr>
            </w:pPr>
          </w:p>
        </w:tc>
      </w:tr>
      <w:tr w:rsidR="00B51D53" w:rsidRPr="00613129" w14:paraId="7893B408" w14:textId="77777777" w:rsidTr="009C0C06">
        <w:tblPrEx>
          <w:tblLook w:val="0620" w:firstRow="1" w:lastRow="0" w:firstColumn="0" w:lastColumn="0" w:noHBand="1" w:noVBand="1"/>
        </w:tblPrEx>
        <w:trPr>
          <w:gridAfter w:val="1"/>
          <w:wAfter w:w="262" w:type="dxa"/>
          <w:trHeight w:val="432"/>
        </w:trPr>
        <w:tc>
          <w:tcPr>
            <w:tcW w:w="1218" w:type="dxa"/>
          </w:tcPr>
          <w:p w14:paraId="7A4F8C17" w14:textId="0527FB3B" w:rsidR="00B51D53" w:rsidRPr="005114CE" w:rsidRDefault="00B51D53" w:rsidP="00774B63">
            <w:r>
              <w:t>Other</w:t>
            </w:r>
            <w:r w:rsidRPr="005114CE">
              <w:t>:</w:t>
            </w:r>
          </w:p>
        </w:tc>
        <w:tc>
          <w:tcPr>
            <w:tcW w:w="3746" w:type="dxa"/>
            <w:tcBorders>
              <w:bottom w:val="single" w:sz="4" w:space="0" w:color="auto"/>
            </w:tcBorders>
          </w:tcPr>
          <w:p w14:paraId="58BE47D0" w14:textId="77777777" w:rsidR="00B51D53" w:rsidRPr="005114CE" w:rsidRDefault="00B51D53" w:rsidP="00774B63">
            <w:pPr>
              <w:pStyle w:val="FieldText"/>
            </w:pPr>
          </w:p>
        </w:tc>
        <w:tc>
          <w:tcPr>
            <w:tcW w:w="849" w:type="dxa"/>
          </w:tcPr>
          <w:p w14:paraId="16D5E157" w14:textId="77777777" w:rsidR="00B51D53" w:rsidRPr="005114CE" w:rsidRDefault="00B51D53" w:rsidP="00B51D53">
            <w:pPr>
              <w:pStyle w:val="Heading4"/>
              <w:ind w:left="-3" w:firstLine="3"/>
              <w:outlineLvl w:val="3"/>
            </w:pPr>
            <w:r w:rsidRPr="005114CE">
              <w:t>Address:</w:t>
            </w:r>
          </w:p>
        </w:tc>
        <w:tc>
          <w:tcPr>
            <w:tcW w:w="3991" w:type="dxa"/>
            <w:tcBorders>
              <w:bottom w:val="single" w:sz="4" w:space="0" w:color="auto"/>
            </w:tcBorders>
          </w:tcPr>
          <w:p w14:paraId="263273DD" w14:textId="77777777" w:rsidR="00B51D53" w:rsidRPr="005114CE" w:rsidRDefault="00B51D53" w:rsidP="00774B63">
            <w:pPr>
              <w:pStyle w:val="FieldText"/>
            </w:pPr>
          </w:p>
        </w:tc>
      </w:tr>
    </w:tbl>
    <w:p w14:paraId="556E9370" w14:textId="77777777" w:rsidR="00B51D53" w:rsidRDefault="00B51D53" w:rsidP="00B51D53"/>
    <w:tbl>
      <w:tblPr>
        <w:tblStyle w:val="PlainTable3"/>
        <w:tblW w:w="3585" w:type="pct"/>
        <w:tblLayout w:type="fixed"/>
        <w:tblLook w:val="0620" w:firstRow="1" w:lastRow="0" w:firstColumn="0" w:lastColumn="0" w:noHBand="1" w:noVBand="1"/>
      </w:tblPr>
      <w:tblGrid>
        <w:gridCol w:w="1278"/>
        <w:gridCol w:w="2267"/>
        <w:gridCol w:w="991"/>
        <w:gridCol w:w="2691"/>
      </w:tblGrid>
      <w:tr w:rsidR="00B51D53" w:rsidRPr="00613129" w14:paraId="2E6D4A40" w14:textId="77777777" w:rsidTr="00774B63">
        <w:trPr>
          <w:cnfStyle w:val="100000000000" w:firstRow="1" w:lastRow="0" w:firstColumn="0" w:lastColumn="0" w:oddVBand="0" w:evenVBand="0" w:oddHBand="0" w:evenHBand="0" w:firstRowFirstColumn="0" w:firstRowLastColumn="0" w:lastRowFirstColumn="0" w:lastRowLastColumn="0"/>
        </w:trPr>
        <w:tc>
          <w:tcPr>
            <w:tcW w:w="1278" w:type="dxa"/>
          </w:tcPr>
          <w:p w14:paraId="0E1B0555" w14:textId="77777777" w:rsidR="00B51D53" w:rsidRPr="005114CE" w:rsidRDefault="00B51D53" w:rsidP="00774B63">
            <w:r>
              <w:t xml:space="preserve">Dates </w:t>
            </w:r>
            <w:r w:rsidRPr="005114CE">
              <w:t>From:</w:t>
            </w:r>
          </w:p>
        </w:tc>
        <w:tc>
          <w:tcPr>
            <w:tcW w:w="2267" w:type="dxa"/>
            <w:tcBorders>
              <w:bottom w:val="single" w:sz="4" w:space="0" w:color="auto"/>
            </w:tcBorders>
          </w:tcPr>
          <w:p w14:paraId="3DA858F5" w14:textId="77777777" w:rsidR="00B51D53" w:rsidRPr="005114CE" w:rsidRDefault="00B51D53" w:rsidP="00774B63">
            <w:pPr>
              <w:pStyle w:val="FieldText"/>
            </w:pPr>
          </w:p>
        </w:tc>
        <w:tc>
          <w:tcPr>
            <w:tcW w:w="991" w:type="dxa"/>
          </w:tcPr>
          <w:p w14:paraId="7E6988FD" w14:textId="77777777" w:rsidR="00B51D53" w:rsidRPr="005114CE" w:rsidRDefault="00B51D53" w:rsidP="00774B63">
            <w:pPr>
              <w:pStyle w:val="Heading4"/>
              <w:outlineLvl w:val="3"/>
            </w:pPr>
            <w:r w:rsidRPr="005114CE">
              <w:t>To:</w:t>
            </w:r>
          </w:p>
        </w:tc>
        <w:tc>
          <w:tcPr>
            <w:tcW w:w="2691" w:type="dxa"/>
            <w:tcBorders>
              <w:bottom w:val="single" w:sz="4" w:space="0" w:color="auto"/>
            </w:tcBorders>
          </w:tcPr>
          <w:p w14:paraId="31B957E2" w14:textId="77777777" w:rsidR="00B51D53" w:rsidRPr="005114CE" w:rsidRDefault="00B51D53" w:rsidP="00774B63">
            <w:pPr>
              <w:pStyle w:val="FieldText"/>
            </w:pPr>
          </w:p>
        </w:tc>
      </w:tr>
    </w:tbl>
    <w:p w14:paraId="31C6483A" w14:textId="77777777" w:rsidR="00B51D53" w:rsidRDefault="00B51D53" w:rsidP="00B51D53"/>
    <w:tbl>
      <w:tblPr>
        <w:tblStyle w:val="PlainTable3"/>
        <w:tblW w:w="4993" w:type="pct"/>
        <w:tblLayout w:type="fixed"/>
        <w:tblLook w:val="0620" w:firstRow="1" w:lastRow="0" w:firstColumn="0" w:lastColumn="0" w:noHBand="1" w:noVBand="1"/>
      </w:tblPr>
      <w:tblGrid>
        <w:gridCol w:w="2552"/>
        <w:gridCol w:w="3685"/>
        <w:gridCol w:w="1276"/>
        <w:gridCol w:w="2553"/>
      </w:tblGrid>
      <w:tr w:rsidR="00B51D53" w:rsidRPr="00613129" w14:paraId="65B1E003"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2551" w:type="dxa"/>
          </w:tcPr>
          <w:p w14:paraId="1ECD9DC8" w14:textId="77777777" w:rsidR="00B51D53" w:rsidRPr="005114CE" w:rsidRDefault="00B51D53" w:rsidP="00774B63">
            <w:r>
              <w:t>Subject Studied/Qualification</w:t>
            </w:r>
            <w:r w:rsidRPr="005114CE">
              <w:t>:</w:t>
            </w:r>
          </w:p>
        </w:tc>
        <w:tc>
          <w:tcPr>
            <w:tcW w:w="3685" w:type="dxa"/>
            <w:tcBorders>
              <w:bottom w:val="single" w:sz="4" w:space="0" w:color="auto"/>
            </w:tcBorders>
          </w:tcPr>
          <w:p w14:paraId="512ACAC9" w14:textId="77777777" w:rsidR="00B51D53" w:rsidRPr="005114CE" w:rsidRDefault="00B51D53" w:rsidP="00774B63">
            <w:pPr>
              <w:pStyle w:val="FieldText"/>
            </w:pPr>
          </w:p>
        </w:tc>
        <w:tc>
          <w:tcPr>
            <w:tcW w:w="1276" w:type="dxa"/>
          </w:tcPr>
          <w:p w14:paraId="71B265A5" w14:textId="77777777" w:rsidR="00B51D53" w:rsidRPr="009733A3" w:rsidRDefault="00B51D53" w:rsidP="00774B63">
            <w:pPr>
              <w:pStyle w:val="Heading4"/>
              <w:outlineLvl w:val="3"/>
              <w:rPr>
                <w:bCs w:val="0"/>
              </w:rPr>
            </w:pPr>
            <w:r>
              <w:t>Grade/Year</w:t>
            </w:r>
            <w:r w:rsidRPr="005114CE">
              <w:t>:</w:t>
            </w:r>
          </w:p>
        </w:tc>
        <w:tc>
          <w:tcPr>
            <w:tcW w:w="2553" w:type="dxa"/>
            <w:tcBorders>
              <w:bottom w:val="single" w:sz="4" w:space="0" w:color="auto"/>
            </w:tcBorders>
          </w:tcPr>
          <w:p w14:paraId="63F268F8" w14:textId="77777777" w:rsidR="00B51D53" w:rsidRPr="005114CE" w:rsidRDefault="00B51D53" w:rsidP="00774B63">
            <w:pPr>
              <w:pStyle w:val="FieldText"/>
            </w:pPr>
          </w:p>
        </w:tc>
      </w:tr>
      <w:tr w:rsidR="00B51D53" w:rsidRPr="00613129" w14:paraId="197FBA16" w14:textId="77777777" w:rsidTr="00774B63">
        <w:trPr>
          <w:trHeight w:val="288"/>
        </w:trPr>
        <w:tc>
          <w:tcPr>
            <w:tcW w:w="2551" w:type="dxa"/>
          </w:tcPr>
          <w:p w14:paraId="73EBBED5" w14:textId="77777777" w:rsidR="00B51D53" w:rsidRPr="005114CE" w:rsidRDefault="00B51D53" w:rsidP="00774B63"/>
        </w:tc>
        <w:tc>
          <w:tcPr>
            <w:tcW w:w="3685" w:type="dxa"/>
            <w:tcBorders>
              <w:bottom w:val="single" w:sz="4" w:space="0" w:color="auto"/>
            </w:tcBorders>
          </w:tcPr>
          <w:p w14:paraId="3604F93A" w14:textId="77777777" w:rsidR="00B51D53" w:rsidRPr="005114CE" w:rsidRDefault="00B51D53" w:rsidP="00774B63">
            <w:pPr>
              <w:pStyle w:val="FieldText"/>
            </w:pPr>
          </w:p>
        </w:tc>
        <w:tc>
          <w:tcPr>
            <w:tcW w:w="1276" w:type="dxa"/>
          </w:tcPr>
          <w:p w14:paraId="77D9E5AE" w14:textId="77777777" w:rsidR="00B51D53" w:rsidRPr="005114CE" w:rsidRDefault="00B51D53" w:rsidP="00774B63">
            <w:pPr>
              <w:pStyle w:val="Heading4"/>
              <w:outlineLvl w:val="3"/>
            </w:pPr>
          </w:p>
        </w:tc>
        <w:tc>
          <w:tcPr>
            <w:tcW w:w="2553" w:type="dxa"/>
            <w:tcBorders>
              <w:bottom w:val="single" w:sz="4" w:space="0" w:color="auto"/>
            </w:tcBorders>
          </w:tcPr>
          <w:p w14:paraId="7D4D4C94" w14:textId="77777777" w:rsidR="00B51D53" w:rsidRPr="005114CE" w:rsidRDefault="00B51D53" w:rsidP="00774B63">
            <w:pPr>
              <w:pStyle w:val="FieldText"/>
            </w:pPr>
          </w:p>
        </w:tc>
      </w:tr>
      <w:tr w:rsidR="00B51D53" w:rsidRPr="00613129" w14:paraId="217D7ECE" w14:textId="77777777" w:rsidTr="00774B63">
        <w:trPr>
          <w:trHeight w:val="288"/>
        </w:trPr>
        <w:tc>
          <w:tcPr>
            <w:tcW w:w="2551" w:type="dxa"/>
          </w:tcPr>
          <w:p w14:paraId="54129C42" w14:textId="77777777" w:rsidR="00B51D53" w:rsidRPr="005114CE" w:rsidRDefault="00B51D53" w:rsidP="00774B63"/>
        </w:tc>
        <w:tc>
          <w:tcPr>
            <w:tcW w:w="3685" w:type="dxa"/>
            <w:tcBorders>
              <w:bottom w:val="single" w:sz="4" w:space="0" w:color="auto"/>
            </w:tcBorders>
          </w:tcPr>
          <w:p w14:paraId="690167A4" w14:textId="77777777" w:rsidR="00B51D53" w:rsidRPr="005114CE" w:rsidRDefault="00B51D53" w:rsidP="00774B63">
            <w:pPr>
              <w:pStyle w:val="FieldText"/>
            </w:pPr>
          </w:p>
        </w:tc>
        <w:tc>
          <w:tcPr>
            <w:tcW w:w="1276" w:type="dxa"/>
          </w:tcPr>
          <w:p w14:paraId="75F1EC58" w14:textId="77777777" w:rsidR="00B51D53" w:rsidRPr="005114CE" w:rsidRDefault="00B51D53" w:rsidP="00774B63">
            <w:pPr>
              <w:pStyle w:val="Heading4"/>
              <w:outlineLvl w:val="3"/>
            </w:pPr>
          </w:p>
        </w:tc>
        <w:tc>
          <w:tcPr>
            <w:tcW w:w="2553" w:type="dxa"/>
            <w:tcBorders>
              <w:bottom w:val="single" w:sz="4" w:space="0" w:color="auto"/>
            </w:tcBorders>
          </w:tcPr>
          <w:p w14:paraId="5D04F024" w14:textId="77777777" w:rsidR="00B51D53" w:rsidRPr="005114CE" w:rsidRDefault="00B51D53" w:rsidP="00774B63">
            <w:pPr>
              <w:pStyle w:val="FieldText"/>
            </w:pPr>
          </w:p>
        </w:tc>
      </w:tr>
    </w:tbl>
    <w:p w14:paraId="75CAA602" w14:textId="77777777" w:rsidR="00B51D53" w:rsidRDefault="00B51D53"/>
    <w:p w14:paraId="60150EB2" w14:textId="753A7E87" w:rsidR="00330050" w:rsidRPr="00E1110C" w:rsidRDefault="00330050" w:rsidP="00330050">
      <w:pPr>
        <w:pStyle w:val="Heading2"/>
        <w:rPr>
          <w:sz w:val="24"/>
          <w:szCs w:val="28"/>
        </w:rPr>
      </w:pPr>
      <w:r w:rsidRPr="00E1110C">
        <w:rPr>
          <w:sz w:val="24"/>
          <w:szCs w:val="28"/>
        </w:rPr>
        <w:t>References</w:t>
      </w:r>
      <w:r w:rsidR="00611B0E" w:rsidRPr="00E1110C">
        <w:rPr>
          <w:sz w:val="24"/>
          <w:szCs w:val="28"/>
        </w:rPr>
        <w:br/>
      </w:r>
      <w:r w:rsidR="00611B0E" w:rsidRPr="00E1110C">
        <w:t>Please refer to the Guidance Notes for Job Applicants</w:t>
      </w:r>
    </w:p>
    <w:p w14:paraId="22E1B6A8" w14:textId="0D2C689F" w:rsidR="00330050" w:rsidRDefault="00330050" w:rsidP="00490804">
      <w:pPr>
        <w:pStyle w:val="Italic"/>
      </w:pPr>
      <w:r w:rsidRPr="007F3D5B">
        <w:t>Please list t</w:t>
      </w:r>
      <w:r w:rsidR="0050667D">
        <w:t>wo</w:t>
      </w:r>
      <w:r w:rsidRPr="007F3D5B">
        <w:t xml:space="preserve"> professional references.</w:t>
      </w:r>
    </w:p>
    <w:tbl>
      <w:tblPr>
        <w:tblStyle w:val="PlainTable3"/>
        <w:tblW w:w="5223" w:type="pct"/>
        <w:tblLayout w:type="fixed"/>
        <w:tblLook w:val="0620" w:firstRow="1" w:lastRow="0" w:firstColumn="0" w:lastColumn="0" w:noHBand="1" w:noVBand="1"/>
      </w:tblPr>
      <w:tblGrid>
        <w:gridCol w:w="1279"/>
        <w:gridCol w:w="4211"/>
        <w:gridCol w:w="41"/>
        <w:gridCol w:w="370"/>
        <w:gridCol w:w="489"/>
        <w:gridCol w:w="443"/>
        <w:gridCol w:w="457"/>
        <w:gridCol w:w="2812"/>
        <w:gridCol w:w="51"/>
        <w:gridCol w:w="377"/>
      </w:tblGrid>
      <w:tr w:rsidR="000F2DF4" w:rsidRPr="005114CE" w14:paraId="2B3FCAC8" w14:textId="77777777" w:rsidTr="008470C6">
        <w:trPr>
          <w:gridAfter w:val="2"/>
          <w:cnfStyle w:val="100000000000" w:firstRow="1" w:lastRow="0" w:firstColumn="0" w:lastColumn="0" w:oddVBand="0" w:evenVBand="0" w:oddHBand="0" w:evenHBand="0" w:firstRowFirstColumn="0" w:firstRowLastColumn="0" w:lastRowFirstColumn="0" w:lastRowLastColumn="0"/>
          <w:wAfter w:w="428" w:type="dxa"/>
          <w:trHeight w:val="360"/>
        </w:trPr>
        <w:tc>
          <w:tcPr>
            <w:tcW w:w="1279" w:type="dxa"/>
          </w:tcPr>
          <w:p w14:paraId="48290566" w14:textId="77777777" w:rsidR="000F2DF4" w:rsidRPr="005114CE" w:rsidRDefault="000F2DF4" w:rsidP="00490804">
            <w:r w:rsidRPr="005114CE">
              <w:t>Full Name:</w:t>
            </w:r>
          </w:p>
        </w:tc>
        <w:tc>
          <w:tcPr>
            <w:tcW w:w="4622" w:type="dxa"/>
            <w:gridSpan w:val="3"/>
            <w:tcBorders>
              <w:bottom w:val="single" w:sz="4" w:space="0" w:color="auto"/>
            </w:tcBorders>
          </w:tcPr>
          <w:p w14:paraId="68C10700" w14:textId="77777777" w:rsidR="000F2DF4" w:rsidRPr="009C220D" w:rsidRDefault="000F2DF4" w:rsidP="00A211B2">
            <w:pPr>
              <w:pStyle w:val="FieldText"/>
            </w:pPr>
          </w:p>
        </w:tc>
        <w:tc>
          <w:tcPr>
            <w:tcW w:w="932" w:type="dxa"/>
            <w:gridSpan w:val="2"/>
          </w:tcPr>
          <w:p w14:paraId="503668E2" w14:textId="29056D4F" w:rsidR="000F2DF4" w:rsidRPr="005114CE" w:rsidRDefault="0050667D" w:rsidP="008470C6">
            <w:pPr>
              <w:pStyle w:val="Heading4"/>
              <w:ind w:left="84"/>
              <w:jc w:val="left"/>
              <w:outlineLvl w:val="3"/>
            </w:pPr>
            <w:r>
              <w:t>Job Title</w:t>
            </w:r>
            <w:r w:rsidR="000F2DF4" w:rsidRPr="005114CE">
              <w:t>:</w:t>
            </w:r>
          </w:p>
        </w:tc>
        <w:tc>
          <w:tcPr>
            <w:tcW w:w="3269" w:type="dxa"/>
            <w:gridSpan w:val="2"/>
            <w:tcBorders>
              <w:bottom w:val="single" w:sz="4" w:space="0" w:color="auto"/>
            </w:tcBorders>
          </w:tcPr>
          <w:p w14:paraId="526296CB" w14:textId="77777777" w:rsidR="000F2DF4" w:rsidRPr="009C220D" w:rsidRDefault="000F2DF4" w:rsidP="0050667D">
            <w:pPr>
              <w:pStyle w:val="FieldText"/>
              <w:ind w:left="-1064"/>
            </w:pPr>
          </w:p>
        </w:tc>
      </w:tr>
      <w:tr w:rsidR="000F2DF4" w:rsidRPr="005114CE" w14:paraId="675345F7" w14:textId="77777777" w:rsidTr="008470C6">
        <w:trPr>
          <w:gridAfter w:val="2"/>
          <w:wAfter w:w="428" w:type="dxa"/>
          <w:trHeight w:val="360"/>
        </w:trPr>
        <w:tc>
          <w:tcPr>
            <w:tcW w:w="1279" w:type="dxa"/>
          </w:tcPr>
          <w:p w14:paraId="495316C0" w14:textId="77777777" w:rsidR="000F2DF4" w:rsidRPr="005114CE" w:rsidRDefault="000D2539" w:rsidP="00490804">
            <w:r>
              <w:t>Company</w:t>
            </w:r>
            <w:r w:rsidR="004A4198" w:rsidRPr="005114CE">
              <w:t>:</w:t>
            </w:r>
          </w:p>
        </w:tc>
        <w:tc>
          <w:tcPr>
            <w:tcW w:w="4622" w:type="dxa"/>
            <w:gridSpan w:val="3"/>
            <w:tcBorders>
              <w:top w:val="single" w:sz="4" w:space="0" w:color="auto"/>
              <w:bottom w:val="single" w:sz="4" w:space="0" w:color="auto"/>
            </w:tcBorders>
          </w:tcPr>
          <w:p w14:paraId="139C9127" w14:textId="77777777" w:rsidR="000F2DF4" w:rsidRPr="009C220D" w:rsidRDefault="000F2DF4" w:rsidP="00A211B2">
            <w:pPr>
              <w:pStyle w:val="FieldText"/>
            </w:pPr>
          </w:p>
        </w:tc>
        <w:tc>
          <w:tcPr>
            <w:tcW w:w="932" w:type="dxa"/>
            <w:gridSpan w:val="2"/>
          </w:tcPr>
          <w:p w14:paraId="787950FE" w14:textId="77777777" w:rsidR="000F2DF4" w:rsidRPr="005114CE" w:rsidRDefault="000F2DF4" w:rsidP="00490804">
            <w:pPr>
              <w:pStyle w:val="Heading4"/>
              <w:outlineLvl w:val="3"/>
            </w:pPr>
            <w:r w:rsidRPr="005114CE">
              <w:t>Phone:</w:t>
            </w:r>
          </w:p>
        </w:tc>
        <w:tc>
          <w:tcPr>
            <w:tcW w:w="3269" w:type="dxa"/>
            <w:gridSpan w:val="2"/>
            <w:tcBorders>
              <w:top w:val="single" w:sz="4" w:space="0" w:color="auto"/>
              <w:bottom w:val="single" w:sz="4" w:space="0" w:color="auto"/>
            </w:tcBorders>
          </w:tcPr>
          <w:p w14:paraId="61251995" w14:textId="77777777" w:rsidR="000F2DF4" w:rsidRPr="009C220D" w:rsidRDefault="000F2DF4" w:rsidP="00682C69">
            <w:pPr>
              <w:pStyle w:val="FieldText"/>
            </w:pPr>
          </w:p>
        </w:tc>
      </w:tr>
      <w:tr w:rsidR="008470C6" w:rsidRPr="005114CE" w14:paraId="1D1A131A" w14:textId="77777777" w:rsidTr="008470C6">
        <w:trPr>
          <w:gridAfter w:val="2"/>
          <w:wAfter w:w="428" w:type="dxa"/>
          <w:trHeight w:val="360"/>
        </w:trPr>
        <w:tc>
          <w:tcPr>
            <w:tcW w:w="1279" w:type="dxa"/>
          </w:tcPr>
          <w:p w14:paraId="05750AB6" w14:textId="3F98121D" w:rsidR="008470C6" w:rsidRDefault="008470C6" w:rsidP="00490804">
            <w:r>
              <w:t>Address:</w:t>
            </w:r>
          </w:p>
        </w:tc>
        <w:tc>
          <w:tcPr>
            <w:tcW w:w="4622" w:type="dxa"/>
            <w:gridSpan w:val="3"/>
            <w:tcBorders>
              <w:top w:val="single" w:sz="4" w:space="0" w:color="auto"/>
              <w:bottom w:val="single" w:sz="4" w:space="0" w:color="auto"/>
            </w:tcBorders>
          </w:tcPr>
          <w:p w14:paraId="7628A0AF" w14:textId="77777777" w:rsidR="008470C6" w:rsidRPr="009C220D" w:rsidRDefault="008470C6" w:rsidP="00A211B2">
            <w:pPr>
              <w:pStyle w:val="FieldText"/>
            </w:pPr>
          </w:p>
        </w:tc>
        <w:tc>
          <w:tcPr>
            <w:tcW w:w="932" w:type="dxa"/>
            <w:gridSpan w:val="2"/>
          </w:tcPr>
          <w:p w14:paraId="0FA95F1A" w14:textId="77777777" w:rsidR="008470C6" w:rsidRPr="005114CE" w:rsidRDefault="008470C6" w:rsidP="00490804">
            <w:pPr>
              <w:pStyle w:val="Heading4"/>
              <w:outlineLvl w:val="3"/>
            </w:pPr>
          </w:p>
        </w:tc>
        <w:tc>
          <w:tcPr>
            <w:tcW w:w="3269" w:type="dxa"/>
            <w:gridSpan w:val="2"/>
            <w:tcBorders>
              <w:top w:val="single" w:sz="4" w:space="0" w:color="auto"/>
              <w:bottom w:val="single" w:sz="4" w:space="0" w:color="auto"/>
            </w:tcBorders>
          </w:tcPr>
          <w:p w14:paraId="6FB20FEE" w14:textId="77777777" w:rsidR="008470C6" w:rsidRPr="009C220D" w:rsidRDefault="008470C6" w:rsidP="00682C69">
            <w:pPr>
              <w:pStyle w:val="FieldText"/>
            </w:pPr>
          </w:p>
        </w:tc>
      </w:tr>
      <w:tr w:rsidR="008470C6" w:rsidRPr="005114CE" w14:paraId="5223EE22" w14:textId="77777777" w:rsidTr="00774B63">
        <w:trPr>
          <w:gridAfter w:val="1"/>
          <w:wAfter w:w="377" w:type="dxa"/>
          <w:trHeight w:val="360"/>
        </w:trPr>
        <w:tc>
          <w:tcPr>
            <w:tcW w:w="5531" w:type="dxa"/>
            <w:gridSpan w:val="3"/>
          </w:tcPr>
          <w:p w14:paraId="067DE2EE" w14:textId="77777777" w:rsidR="008470C6" w:rsidRPr="005114CE" w:rsidRDefault="008470C6" w:rsidP="00774B63">
            <w:r>
              <w:t>How long have you known this person, and in what capacity?</w:t>
            </w:r>
          </w:p>
        </w:tc>
        <w:tc>
          <w:tcPr>
            <w:tcW w:w="4622" w:type="dxa"/>
            <w:gridSpan w:val="6"/>
            <w:tcBorders>
              <w:top w:val="single" w:sz="4" w:space="0" w:color="auto"/>
              <w:bottom w:val="single" w:sz="4" w:space="0" w:color="auto"/>
            </w:tcBorders>
          </w:tcPr>
          <w:p w14:paraId="26778487" w14:textId="77777777" w:rsidR="008470C6" w:rsidRPr="009C220D" w:rsidRDefault="008470C6" w:rsidP="00774B63">
            <w:pPr>
              <w:pStyle w:val="FieldText"/>
            </w:pPr>
          </w:p>
        </w:tc>
      </w:tr>
      <w:tr w:rsidR="008470C6" w:rsidRPr="00613129" w14:paraId="2BC68066" w14:textId="77777777" w:rsidTr="00774B63">
        <w:tc>
          <w:tcPr>
            <w:tcW w:w="5490" w:type="dxa"/>
            <w:gridSpan w:val="2"/>
          </w:tcPr>
          <w:p w14:paraId="477365F1" w14:textId="77777777" w:rsidR="008470C6" w:rsidRPr="005114CE" w:rsidRDefault="008470C6" w:rsidP="00774B63">
            <w:r>
              <w:t>Are you happy for us to contact this referee prior to interview</w:t>
            </w:r>
            <w:r w:rsidRPr="005114CE">
              <w:t>?</w:t>
            </w:r>
          </w:p>
        </w:tc>
        <w:tc>
          <w:tcPr>
            <w:tcW w:w="900" w:type="dxa"/>
            <w:gridSpan w:val="3"/>
          </w:tcPr>
          <w:p w14:paraId="311AB55B" w14:textId="77777777" w:rsidR="008470C6" w:rsidRPr="009C220D" w:rsidRDefault="008470C6" w:rsidP="00774B63">
            <w:pPr>
              <w:pStyle w:val="Checkbox"/>
            </w:pPr>
            <w:r>
              <w:t>YES</w:t>
            </w:r>
          </w:p>
          <w:p w14:paraId="68AC1FA0" w14:textId="77777777" w:rsidR="008470C6" w:rsidRPr="005114CE" w:rsidRDefault="008470C6" w:rsidP="00774B63">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900" w:type="dxa"/>
            <w:gridSpan w:val="2"/>
          </w:tcPr>
          <w:p w14:paraId="2E46267A" w14:textId="77777777" w:rsidR="008470C6" w:rsidRPr="009C220D" w:rsidRDefault="008470C6" w:rsidP="00774B63">
            <w:pPr>
              <w:pStyle w:val="Checkbox"/>
            </w:pPr>
            <w:r>
              <w:t>NO</w:t>
            </w:r>
          </w:p>
          <w:p w14:paraId="543ED8A2" w14:textId="77777777" w:rsidR="008470C6" w:rsidRPr="005114CE" w:rsidRDefault="008470C6" w:rsidP="00774B63">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3240" w:type="dxa"/>
            <w:gridSpan w:val="3"/>
          </w:tcPr>
          <w:p w14:paraId="0A098F2E" w14:textId="77777777" w:rsidR="008470C6" w:rsidRPr="005114CE" w:rsidRDefault="008470C6" w:rsidP="00774B63">
            <w:pPr>
              <w:rPr>
                <w:szCs w:val="19"/>
              </w:rPr>
            </w:pPr>
          </w:p>
        </w:tc>
      </w:tr>
      <w:tr w:rsidR="008470C6" w:rsidRPr="00613129" w14:paraId="124E2ECC" w14:textId="77777777" w:rsidTr="00774B63">
        <w:tc>
          <w:tcPr>
            <w:tcW w:w="5490" w:type="dxa"/>
            <w:gridSpan w:val="2"/>
          </w:tcPr>
          <w:p w14:paraId="7236BCD6" w14:textId="77777777" w:rsidR="008470C6" w:rsidRDefault="008470C6" w:rsidP="00774B63"/>
        </w:tc>
        <w:tc>
          <w:tcPr>
            <w:tcW w:w="900" w:type="dxa"/>
            <w:gridSpan w:val="3"/>
          </w:tcPr>
          <w:p w14:paraId="38F7479E" w14:textId="77777777" w:rsidR="008470C6" w:rsidRDefault="008470C6" w:rsidP="00774B63">
            <w:pPr>
              <w:pStyle w:val="Checkbox"/>
            </w:pPr>
          </w:p>
        </w:tc>
        <w:tc>
          <w:tcPr>
            <w:tcW w:w="900" w:type="dxa"/>
            <w:gridSpan w:val="2"/>
          </w:tcPr>
          <w:p w14:paraId="01834534" w14:textId="77777777" w:rsidR="008470C6" w:rsidRDefault="008470C6" w:rsidP="00774B63">
            <w:pPr>
              <w:pStyle w:val="Checkbox"/>
            </w:pPr>
          </w:p>
        </w:tc>
        <w:tc>
          <w:tcPr>
            <w:tcW w:w="3240" w:type="dxa"/>
            <w:gridSpan w:val="3"/>
          </w:tcPr>
          <w:p w14:paraId="24029656" w14:textId="77777777" w:rsidR="008470C6" w:rsidRPr="005114CE" w:rsidRDefault="008470C6" w:rsidP="00774B63">
            <w:pPr>
              <w:rPr>
                <w:szCs w:val="19"/>
              </w:rPr>
            </w:pPr>
          </w:p>
        </w:tc>
      </w:tr>
      <w:tr w:rsidR="00D55AFA" w:rsidRPr="005114CE" w14:paraId="7F6EBA87" w14:textId="77777777" w:rsidTr="008470C6">
        <w:trPr>
          <w:gridAfter w:val="2"/>
          <w:wAfter w:w="428" w:type="dxa"/>
          <w:trHeight w:hRule="exact" w:val="144"/>
        </w:trPr>
        <w:tc>
          <w:tcPr>
            <w:tcW w:w="1279" w:type="dxa"/>
            <w:tcBorders>
              <w:top w:val="single" w:sz="4" w:space="0" w:color="auto"/>
              <w:bottom w:val="single" w:sz="4" w:space="0" w:color="auto"/>
            </w:tcBorders>
            <w:shd w:val="clear" w:color="auto" w:fill="F2F2F2" w:themeFill="background1" w:themeFillShade="F2"/>
          </w:tcPr>
          <w:p w14:paraId="65CFCBCE" w14:textId="77777777" w:rsidR="00D55AFA" w:rsidRPr="005114CE" w:rsidRDefault="00D55AFA" w:rsidP="00330050"/>
        </w:tc>
        <w:tc>
          <w:tcPr>
            <w:tcW w:w="4622" w:type="dxa"/>
            <w:gridSpan w:val="3"/>
            <w:tcBorders>
              <w:top w:val="single" w:sz="4" w:space="0" w:color="auto"/>
              <w:bottom w:val="single" w:sz="4" w:space="0" w:color="auto"/>
            </w:tcBorders>
            <w:shd w:val="clear" w:color="auto" w:fill="F2F2F2" w:themeFill="background1" w:themeFillShade="F2"/>
          </w:tcPr>
          <w:p w14:paraId="6FCA77F9" w14:textId="77777777" w:rsidR="00D55AFA" w:rsidRDefault="00D55AFA" w:rsidP="00330050"/>
        </w:tc>
        <w:tc>
          <w:tcPr>
            <w:tcW w:w="932" w:type="dxa"/>
            <w:gridSpan w:val="2"/>
            <w:tcBorders>
              <w:top w:val="single" w:sz="4" w:space="0" w:color="auto"/>
              <w:bottom w:val="single" w:sz="4" w:space="0" w:color="auto"/>
            </w:tcBorders>
            <w:shd w:val="clear" w:color="auto" w:fill="F2F2F2" w:themeFill="background1" w:themeFillShade="F2"/>
          </w:tcPr>
          <w:p w14:paraId="45697901" w14:textId="77777777" w:rsidR="00D55AFA" w:rsidRDefault="00D55AFA" w:rsidP="00330050"/>
        </w:tc>
        <w:tc>
          <w:tcPr>
            <w:tcW w:w="3269" w:type="dxa"/>
            <w:gridSpan w:val="2"/>
            <w:tcBorders>
              <w:top w:val="single" w:sz="4" w:space="0" w:color="auto"/>
              <w:bottom w:val="single" w:sz="4" w:space="0" w:color="auto"/>
            </w:tcBorders>
            <w:shd w:val="clear" w:color="auto" w:fill="F2F2F2" w:themeFill="background1" w:themeFillShade="F2"/>
          </w:tcPr>
          <w:p w14:paraId="7A53E46A" w14:textId="77777777" w:rsidR="00D55AFA" w:rsidRDefault="00D55AFA" w:rsidP="00330050"/>
        </w:tc>
      </w:tr>
      <w:tr w:rsidR="000F2DF4" w:rsidRPr="005114CE" w14:paraId="07AFD67C" w14:textId="77777777" w:rsidTr="008470C6">
        <w:trPr>
          <w:gridAfter w:val="2"/>
          <w:wAfter w:w="428" w:type="dxa"/>
          <w:trHeight w:val="360"/>
        </w:trPr>
        <w:tc>
          <w:tcPr>
            <w:tcW w:w="1279" w:type="dxa"/>
            <w:tcBorders>
              <w:top w:val="single" w:sz="4" w:space="0" w:color="auto"/>
            </w:tcBorders>
          </w:tcPr>
          <w:p w14:paraId="55F6CF58" w14:textId="77777777" w:rsidR="000F2DF4" w:rsidRPr="005114CE" w:rsidRDefault="000F2DF4" w:rsidP="00490804">
            <w:r w:rsidRPr="005114CE">
              <w:t>Full Name</w:t>
            </w:r>
            <w:r w:rsidR="004A4198" w:rsidRPr="005114CE">
              <w:t>:</w:t>
            </w:r>
          </w:p>
        </w:tc>
        <w:tc>
          <w:tcPr>
            <w:tcW w:w="4622" w:type="dxa"/>
            <w:gridSpan w:val="3"/>
            <w:tcBorders>
              <w:top w:val="single" w:sz="4" w:space="0" w:color="auto"/>
              <w:bottom w:val="single" w:sz="4" w:space="0" w:color="auto"/>
            </w:tcBorders>
          </w:tcPr>
          <w:p w14:paraId="787D3802" w14:textId="77777777" w:rsidR="000F2DF4" w:rsidRPr="009C220D" w:rsidRDefault="000F2DF4" w:rsidP="00A211B2">
            <w:pPr>
              <w:pStyle w:val="FieldText"/>
            </w:pPr>
          </w:p>
        </w:tc>
        <w:tc>
          <w:tcPr>
            <w:tcW w:w="932" w:type="dxa"/>
            <w:gridSpan w:val="2"/>
            <w:tcBorders>
              <w:top w:val="single" w:sz="4" w:space="0" w:color="auto"/>
            </w:tcBorders>
          </w:tcPr>
          <w:p w14:paraId="76DAAB25" w14:textId="10555339" w:rsidR="000F2DF4" w:rsidRPr="005114CE" w:rsidRDefault="008470C6" w:rsidP="00490804">
            <w:pPr>
              <w:pStyle w:val="Heading4"/>
              <w:outlineLvl w:val="3"/>
            </w:pPr>
            <w:r>
              <w:t>Job Title</w:t>
            </w:r>
            <w:r w:rsidR="000F2DF4" w:rsidRPr="005114CE">
              <w:t>:</w:t>
            </w:r>
          </w:p>
        </w:tc>
        <w:tc>
          <w:tcPr>
            <w:tcW w:w="3269" w:type="dxa"/>
            <w:gridSpan w:val="2"/>
            <w:tcBorders>
              <w:top w:val="single" w:sz="4" w:space="0" w:color="auto"/>
              <w:bottom w:val="single" w:sz="4" w:space="0" w:color="auto"/>
            </w:tcBorders>
          </w:tcPr>
          <w:p w14:paraId="3DE4A58D" w14:textId="77777777" w:rsidR="000F2DF4" w:rsidRPr="009C220D" w:rsidRDefault="000F2DF4" w:rsidP="00A211B2">
            <w:pPr>
              <w:pStyle w:val="FieldText"/>
            </w:pPr>
          </w:p>
        </w:tc>
      </w:tr>
      <w:tr w:rsidR="000D2539" w:rsidRPr="005114CE" w14:paraId="2AB064A8" w14:textId="77777777" w:rsidTr="008470C6">
        <w:trPr>
          <w:gridAfter w:val="2"/>
          <w:wAfter w:w="428" w:type="dxa"/>
          <w:trHeight w:val="360"/>
        </w:trPr>
        <w:tc>
          <w:tcPr>
            <w:tcW w:w="1279" w:type="dxa"/>
          </w:tcPr>
          <w:p w14:paraId="7FC418BA" w14:textId="77777777" w:rsidR="000D2539" w:rsidRPr="005114CE" w:rsidRDefault="000D2539" w:rsidP="00490804">
            <w:r>
              <w:t>Company:</w:t>
            </w:r>
          </w:p>
        </w:tc>
        <w:tc>
          <w:tcPr>
            <w:tcW w:w="4622" w:type="dxa"/>
            <w:gridSpan w:val="3"/>
            <w:tcBorders>
              <w:top w:val="single" w:sz="4" w:space="0" w:color="auto"/>
              <w:bottom w:val="single" w:sz="4" w:space="0" w:color="auto"/>
            </w:tcBorders>
          </w:tcPr>
          <w:p w14:paraId="20F594ED" w14:textId="77777777" w:rsidR="000D2539" w:rsidRPr="009C220D" w:rsidRDefault="000D2539" w:rsidP="00A211B2">
            <w:pPr>
              <w:pStyle w:val="FieldText"/>
            </w:pPr>
          </w:p>
        </w:tc>
        <w:tc>
          <w:tcPr>
            <w:tcW w:w="932" w:type="dxa"/>
            <w:gridSpan w:val="2"/>
          </w:tcPr>
          <w:p w14:paraId="085F1D98" w14:textId="77777777" w:rsidR="000D2539" w:rsidRPr="005114CE" w:rsidRDefault="000D2539" w:rsidP="00490804">
            <w:pPr>
              <w:pStyle w:val="Heading4"/>
              <w:outlineLvl w:val="3"/>
            </w:pPr>
            <w:r w:rsidRPr="005114CE">
              <w:t>Phone:</w:t>
            </w:r>
          </w:p>
        </w:tc>
        <w:tc>
          <w:tcPr>
            <w:tcW w:w="3269" w:type="dxa"/>
            <w:gridSpan w:val="2"/>
            <w:tcBorders>
              <w:top w:val="single" w:sz="4" w:space="0" w:color="auto"/>
              <w:bottom w:val="single" w:sz="4" w:space="0" w:color="auto"/>
            </w:tcBorders>
          </w:tcPr>
          <w:p w14:paraId="43FF0D5C" w14:textId="77777777" w:rsidR="000D2539" w:rsidRPr="009C220D" w:rsidRDefault="000D2539" w:rsidP="00682C69">
            <w:pPr>
              <w:pStyle w:val="FieldText"/>
            </w:pPr>
          </w:p>
        </w:tc>
      </w:tr>
      <w:tr w:rsidR="00BD103E" w:rsidRPr="005114CE" w14:paraId="4BA9D88E" w14:textId="77777777" w:rsidTr="008470C6">
        <w:trPr>
          <w:gridAfter w:val="2"/>
          <w:wAfter w:w="428" w:type="dxa"/>
          <w:trHeight w:val="360"/>
        </w:trPr>
        <w:tc>
          <w:tcPr>
            <w:tcW w:w="1279" w:type="dxa"/>
          </w:tcPr>
          <w:p w14:paraId="4C123987" w14:textId="77777777" w:rsidR="00BD103E" w:rsidRDefault="00BD103E" w:rsidP="00490804">
            <w:r w:rsidRPr="005114CE">
              <w:t>Address:</w:t>
            </w:r>
          </w:p>
        </w:tc>
        <w:tc>
          <w:tcPr>
            <w:tcW w:w="4622" w:type="dxa"/>
            <w:gridSpan w:val="3"/>
            <w:tcBorders>
              <w:top w:val="single" w:sz="4" w:space="0" w:color="auto"/>
              <w:bottom w:val="single" w:sz="4" w:space="0" w:color="auto"/>
            </w:tcBorders>
          </w:tcPr>
          <w:p w14:paraId="7235C83B" w14:textId="77777777" w:rsidR="00BD103E" w:rsidRPr="009C220D" w:rsidRDefault="00BD103E" w:rsidP="00A211B2">
            <w:pPr>
              <w:pStyle w:val="FieldText"/>
            </w:pPr>
          </w:p>
        </w:tc>
        <w:tc>
          <w:tcPr>
            <w:tcW w:w="932" w:type="dxa"/>
            <w:gridSpan w:val="2"/>
          </w:tcPr>
          <w:p w14:paraId="144F779F" w14:textId="77777777" w:rsidR="00BD103E" w:rsidRPr="005114CE" w:rsidRDefault="00BD103E" w:rsidP="00490804">
            <w:pPr>
              <w:pStyle w:val="Heading4"/>
              <w:outlineLvl w:val="3"/>
            </w:pPr>
          </w:p>
        </w:tc>
        <w:tc>
          <w:tcPr>
            <w:tcW w:w="3269" w:type="dxa"/>
            <w:gridSpan w:val="2"/>
            <w:tcBorders>
              <w:top w:val="single" w:sz="4" w:space="0" w:color="auto"/>
              <w:bottom w:val="single" w:sz="4" w:space="0" w:color="auto"/>
            </w:tcBorders>
          </w:tcPr>
          <w:p w14:paraId="47ACCFB9" w14:textId="77777777" w:rsidR="00BD103E" w:rsidRPr="009C220D" w:rsidRDefault="00BD103E" w:rsidP="00682C69">
            <w:pPr>
              <w:pStyle w:val="FieldText"/>
            </w:pPr>
          </w:p>
        </w:tc>
      </w:tr>
      <w:tr w:rsidR="008470C6" w:rsidRPr="005114CE" w14:paraId="45097356" w14:textId="77777777" w:rsidTr="008470C6">
        <w:trPr>
          <w:gridAfter w:val="1"/>
          <w:wAfter w:w="377" w:type="dxa"/>
          <w:trHeight w:val="360"/>
        </w:trPr>
        <w:tc>
          <w:tcPr>
            <w:tcW w:w="5531" w:type="dxa"/>
            <w:gridSpan w:val="3"/>
          </w:tcPr>
          <w:p w14:paraId="6B18EE3D" w14:textId="7F8DD37B" w:rsidR="008470C6" w:rsidRPr="005114CE" w:rsidRDefault="008470C6" w:rsidP="00490804">
            <w:r>
              <w:t>How long have you known this person, and in what capacity?</w:t>
            </w:r>
          </w:p>
        </w:tc>
        <w:tc>
          <w:tcPr>
            <w:tcW w:w="4622" w:type="dxa"/>
            <w:gridSpan w:val="6"/>
            <w:tcBorders>
              <w:top w:val="single" w:sz="4" w:space="0" w:color="auto"/>
              <w:bottom w:val="single" w:sz="4" w:space="0" w:color="auto"/>
            </w:tcBorders>
          </w:tcPr>
          <w:p w14:paraId="36789B1D" w14:textId="77777777" w:rsidR="008470C6" w:rsidRPr="009C220D" w:rsidRDefault="008470C6" w:rsidP="00A211B2">
            <w:pPr>
              <w:pStyle w:val="FieldText"/>
            </w:pPr>
          </w:p>
        </w:tc>
      </w:tr>
      <w:tr w:rsidR="008470C6" w:rsidRPr="00613129" w14:paraId="3ABED4C5" w14:textId="77777777" w:rsidTr="008470C6">
        <w:tc>
          <w:tcPr>
            <w:tcW w:w="5490" w:type="dxa"/>
            <w:gridSpan w:val="2"/>
          </w:tcPr>
          <w:p w14:paraId="777AA4CD" w14:textId="1D1D785E" w:rsidR="008470C6" w:rsidRPr="005114CE" w:rsidRDefault="008470C6" w:rsidP="00774B63">
            <w:r>
              <w:t>Are you happy for us to contact this referee prior to interview</w:t>
            </w:r>
            <w:r w:rsidRPr="005114CE">
              <w:t>?</w:t>
            </w:r>
          </w:p>
        </w:tc>
        <w:tc>
          <w:tcPr>
            <w:tcW w:w="900" w:type="dxa"/>
            <w:gridSpan w:val="3"/>
          </w:tcPr>
          <w:p w14:paraId="37114615" w14:textId="77777777" w:rsidR="008470C6" w:rsidRPr="009C220D" w:rsidRDefault="008470C6" w:rsidP="00774B63">
            <w:pPr>
              <w:pStyle w:val="Checkbox"/>
            </w:pPr>
            <w:r>
              <w:t>YES</w:t>
            </w:r>
          </w:p>
          <w:p w14:paraId="2CBA65FA" w14:textId="77777777" w:rsidR="008470C6" w:rsidRPr="005114CE" w:rsidRDefault="008470C6" w:rsidP="00774B63">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900" w:type="dxa"/>
            <w:gridSpan w:val="2"/>
          </w:tcPr>
          <w:p w14:paraId="05E6F334" w14:textId="77777777" w:rsidR="008470C6" w:rsidRPr="009C220D" w:rsidRDefault="008470C6" w:rsidP="00774B63">
            <w:pPr>
              <w:pStyle w:val="Checkbox"/>
            </w:pPr>
            <w:r>
              <w:t>NO</w:t>
            </w:r>
          </w:p>
          <w:p w14:paraId="080CBB08" w14:textId="77777777" w:rsidR="008470C6" w:rsidRPr="005114CE" w:rsidRDefault="008470C6" w:rsidP="00774B63">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3240" w:type="dxa"/>
            <w:gridSpan w:val="3"/>
          </w:tcPr>
          <w:p w14:paraId="6B6FCAAA" w14:textId="77777777" w:rsidR="008470C6" w:rsidRPr="005114CE" w:rsidRDefault="008470C6" w:rsidP="00774B63">
            <w:pPr>
              <w:rPr>
                <w:szCs w:val="19"/>
              </w:rPr>
            </w:pPr>
          </w:p>
        </w:tc>
      </w:tr>
      <w:tr w:rsidR="008470C6" w:rsidRPr="00613129" w14:paraId="588ED2AD" w14:textId="77777777" w:rsidTr="008470C6">
        <w:tc>
          <w:tcPr>
            <w:tcW w:w="5490" w:type="dxa"/>
            <w:gridSpan w:val="2"/>
          </w:tcPr>
          <w:p w14:paraId="371201E3" w14:textId="117D822B" w:rsidR="008470C6" w:rsidRPr="005114CE" w:rsidRDefault="008470C6" w:rsidP="00774B63"/>
        </w:tc>
        <w:tc>
          <w:tcPr>
            <w:tcW w:w="900" w:type="dxa"/>
            <w:gridSpan w:val="3"/>
          </w:tcPr>
          <w:p w14:paraId="379F6940" w14:textId="7AAE72F8" w:rsidR="008470C6" w:rsidRPr="005114CE" w:rsidRDefault="008470C6" w:rsidP="00774B63">
            <w:pPr>
              <w:pStyle w:val="Checkbox"/>
            </w:pPr>
          </w:p>
        </w:tc>
        <w:tc>
          <w:tcPr>
            <w:tcW w:w="900" w:type="dxa"/>
            <w:gridSpan w:val="2"/>
          </w:tcPr>
          <w:p w14:paraId="780B2049" w14:textId="5EF1BB61" w:rsidR="008470C6" w:rsidRPr="005114CE" w:rsidRDefault="008470C6" w:rsidP="00774B63">
            <w:pPr>
              <w:pStyle w:val="Checkbox"/>
            </w:pPr>
          </w:p>
        </w:tc>
        <w:tc>
          <w:tcPr>
            <w:tcW w:w="3240" w:type="dxa"/>
            <w:gridSpan w:val="3"/>
          </w:tcPr>
          <w:p w14:paraId="5DE29584" w14:textId="77777777" w:rsidR="008470C6" w:rsidRPr="005114CE" w:rsidRDefault="008470C6" w:rsidP="00774B63">
            <w:pPr>
              <w:rPr>
                <w:szCs w:val="19"/>
              </w:rPr>
            </w:pPr>
          </w:p>
        </w:tc>
      </w:tr>
    </w:tbl>
    <w:p w14:paraId="6E0A77DC" w14:textId="6489FFC7" w:rsidR="00871876" w:rsidRPr="00E1110C" w:rsidRDefault="00871876" w:rsidP="00871876">
      <w:pPr>
        <w:pStyle w:val="Heading2"/>
        <w:rPr>
          <w:sz w:val="24"/>
          <w:szCs w:val="28"/>
        </w:rPr>
      </w:pPr>
      <w:r w:rsidRPr="00E1110C">
        <w:rPr>
          <w:sz w:val="24"/>
          <w:szCs w:val="28"/>
        </w:rPr>
        <w:t>Pre</w:t>
      </w:r>
      <w:r w:rsidR="00BB48F3" w:rsidRPr="00E1110C">
        <w:rPr>
          <w:sz w:val="24"/>
          <w:szCs w:val="28"/>
        </w:rPr>
        <w:t>sent or Most Recent Employment</w:t>
      </w:r>
    </w:p>
    <w:tbl>
      <w:tblPr>
        <w:tblStyle w:val="PlainTable3"/>
        <w:tblW w:w="5573" w:type="pct"/>
        <w:tblLayout w:type="fixed"/>
        <w:tblLook w:val="0620" w:firstRow="1" w:lastRow="0" w:firstColumn="0" w:lastColumn="0" w:noHBand="1" w:noVBand="1"/>
      </w:tblPr>
      <w:tblGrid>
        <w:gridCol w:w="1072"/>
        <w:gridCol w:w="8993"/>
        <w:gridCol w:w="1170"/>
      </w:tblGrid>
      <w:tr w:rsidR="00B51D53" w:rsidRPr="00613129" w14:paraId="265F083E" w14:textId="77777777" w:rsidTr="00B51D53">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22A5329A" w14:textId="77777777" w:rsidR="00B51D53" w:rsidRPr="005114CE" w:rsidRDefault="00B51D53" w:rsidP="00490804">
            <w:r w:rsidRPr="005114CE">
              <w:t>Company:</w:t>
            </w:r>
          </w:p>
        </w:tc>
        <w:tc>
          <w:tcPr>
            <w:tcW w:w="8993" w:type="dxa"/>
            <w:tcBorders>
              <w:bottom w:val="single" w:sz="4" w:space="0" w:color="auto"/>
            </w:tcBorders>
          </w:tcPr>
          <w:p w14:paraId="36930534" w14:textId="77777777" w:rsidR="00B51D53" w:rsidRPr="009C220D" w:rsidRDefault="00B51D53" w:rsidP="0014663E">
            <w:pPr>
              <w:pStyle w:val="FieldText"/>
            </w:pPr>
          </w:p>
        </w:tc>
        <w:tc>
          <w:tcPr>
            <w:tcW w:w="1170" w:type="dxa"/>
          </w:tcPr>
          <w:p w14:paraId="413B6BC4" w14:textId="4928D799" w:rsidR="00B51D53" w:rsidRPr="005114CE" w:rsidRDefault="00B51D53" w:rsidP="00490804">
            <w:pPr>
              <w:pStyle w:val="Heading4"/>
              <w:outlineLvl w:val="3"/>
            </w:pPr>
          </w:p>
        </w:tc>
      </w:tr>
      <w:tr w:rsidR="00B51D53" w:rsidRPr="00613129" w14:paraId="5E8393D8" w14:textId="77777777" w:rsidTr="00B51D53">
        <w:trPr>
          <w:trHeight w:val="360"/>
        </w:trPr>
        <w:tc>
          <w:tcPr>
            <w:tcW w:w="1072" w:type="dxa"/>
          </w:tcPr>
          <w:p w14:paraId="26CBF549" w14:textId="77777777" w:rsidR="00B51D53" w:rsidRPr="005114CE" w:rsidRDefault="00B51D53" w:rsidP="00490804">
            <w:r w:rsidRPr="005114CE">
              <w:t>Address:</w:t>
            </w:r>
          </w:p>
        </w:tc>
        <w:tc>
          <w:tcPr>
            <w:tcW w:w="8993" w:type="dxa"/>
            <w:tcBorders>
              <w:top w:val="single" w:sz="4" w:space="0" w:color="auto"/>
              <w:bottom w:val="single" w:sz="4" w:space="0" w:color="auto"/>
            </w:tcBorders>
          </w:tcPr>
          <w:p w14:paraId="798DC549" w14:textId="77777777" w:rsidR="00B51D53" w:rsidRPr="009C220D" w:rsidRDefault="00B51D53" w:rsidP="0014663E">
            <w:pPr>
              <w:pStyle w:val="FieldText"/>
            </w:pPr>
          </w:p>
        </w:tc>
        <w:tc>
          <w:tcPr>
            <w:tcW w:w="1170" w:type="dxa"/>
          </w:tcPr>
          <w:p w14:paraId="4ED68492" w14:textId="5C507F96" w:rsidR="00B51D53" w:rsidRPr="005114CE" w:rsidRDefault="00B51D53" w:rsidP="00B51D53">
            <w:pPr>
              <w:pStyle w:val="Heading4"/>
              <w:ind w:left="350"/>
              <w:outlineLvl w:val="3"/>
            </w:pPr>
          </w:p>
        </w:tc>
      </w:tr>
    </w:tbl>
    <w:p w14:paraId="78CB9DCE" w14:textId="77777777" w:rsidR="00C92A3C" w:rsidRDefault="00C92A3C"/>
    <w:tbl>
      <w:tblPr>
        <w:tblStyle w:val="PlainTable3"/>
        <w:tblW w:w="4710" w:type="pct"/>
        <w:tblLayout w:type="fixed"/>
        <w:tblLook w:val="0620" w:firstRow="1" w:lastRow="0" w:firstColumn="0" w:lastColumn="0" w:noHBand="1" w:noVBand="1"/>
      </w:tblPr>
      <w:tblGrid>
        <w:gridCol w:w="1418"/>
        <w:gridCol w:w="3968"/>
        <w:gridCol w:w="284"/>
        <w:gridCol w:w="1841"/>
        <w:gridCol w:w="1984"/>
      </w:tblGrid>
      <w:tr w:rsidR="00B51D53" w:rsidRPr="00613129" w14:paraId="5C025D3F" w14:textId="77777777" w:rsidTr="00BB48F3">
        <w:trPr>
          <w:cnfStyle w:val="100000000000" w:firstRow="1" w:lastRow="0" w:firstColumn="0" w:lastColumn="0" w:oddVBand="0" w:evenVBand="0" w:oddHBand="0" w:evenHBand="0" w:firstRowFirstColumn="0" w:firstRowLastColumn="0" w:lastRowFirstColumn="0" w:lastRowLastColumn="0"/>
          <w:trHeight w:val="288"/>
        </w:trPr>
        <w:tc>
          <w:tcPr>
            <w:tcW w:w="1419" w:type="dxa"/>
          </w:tcPr>
          <w:p w14:paraId="3719A5E7" w14:textId="77777777" w:rsidR="00B51D53" w:rsidRPr="005114CE" w:rsidRDefault="00B51D53" w:rsidP="00774B63">
            <w:r w:rsidRPr="005114CE">
              <w:t>Job Title:</w:t>
            </w:r>
          </w:p>
        </w:tc>
        <w:tc>
          <w:tcPr>
            <w:tcW w:w="3968" w:type="dxa"/>
            <w:tcBorders>
              <w:bottom w:val="single" w:sz="4" w:space="0" w:color="auto"/>
            </w:tcBorders>
          </w:tcPr>
          <w:p w14:paraId="6DFE599E" w14:textId="77777777" w:rsidR="00B51D53" w:rsidRPr="009C220D" w:rsidRDefault="00B51D53" w:rsidP="00774B63">
            <w:pPr>
              <w:pStyle w:val="FieldText"/>
            </w:pPr>
          </w:p>
        </w:tc>
        <w:tc>
          <w:tcPr>
            <w:tcW w:w="284" w:type="dxa"/>
          </w:tcPr>
          <w:p w14:paraId="51C10645" w14:textId="2569A9B7" w:rsidR="00B51D53" w:rsidRPr="005114CE" w:rsidRDefault="00B51D53" w:rsidP="00774B63">
            <w:pPr>
              <w:pStyle w:val="Heading4"/>
              <w:outlineLvl w:val="3"/>
            </w:pPr>
          </w:p>
        </w:tc>
        <w:tc>
          <w:tcPr>
            <w:tcW w:w="1841" w:type="dxa"/>
          </w:tcPr>
          <w:p w14:paraId="13AB8E6F" w14:textId="044DDB3E" w:rsidR="00B51D53" w:rsidRPr="005114CE" w:rsidRDefault="00B51D53" w:rsidP="00BB48F3">
            <w:pPr>
              <w:pStyle w:val="Heading4"/>
              <w:ind w:left="-208" w:right="2"/>
              <w:outlineLvl w:val="3"/>
            </w:pPr>
            <w:r>
              <w:t>Current/Final</w:t>
            </w:r>
            <w:r w:rsidRPr="005114CE">
              <w:t xml:space="preserve"> Salary</w:t>
            </w:r>
            <w:r w:rsidR="00BB48F3">
              <w:t xml:space="preserve">:    </w:t>
            </w:r>
          </w:p>
        </w:tc>
        <w:tc>
          <w:tcPr>
            <w:tcW w:w="1984" w:type="dxa"/>
            <w:tcBorders>
              <w:bottom w:val="single" w:sz="4" w:space="0" w:color="auto"/>
            </w:tcBorders>
          </w:tcPr>
          <w:p w14:paraId="3783F2B2" w14:textId="7BAD5C5C" w:rsidR="00B51D53" w:rsidRPr="009C220D" w:rsidRDefault="00B51D53" w:rsidP="00774B63">
            <w:pPr>
              <w:pStyle w:val="FieldText"/>
            </w:pPr>
            <w:r>
              <w:t>£</w:t>
            </w:r>
          </w:p>
        </w:tc>
      </w:tr>
      <w:tr w:rsidR="00B51D53" w:rsidRPr="00613129" w14:paraId="0C1CBCB7" w14:textId="77777777" w:rsidTr="00BB48F3">
        <w:trPr>
          <w:gridAfter w:val="1"/>
          <w:wAfter w:w="1984" w:type="dxa"/>
          <w:trHeight w:val="288"/>
        </w:trPr>
        <w:tc>
          <w:tcPr>
            <w:tcW w:w="1419" w:type="dxa"/>
          </w:tcPr>
          <w:p w14:paraId="2CE73618" w14:textId="044D6510" w:rsidR="00B51D53" w:rsidRPr="005114CE" w:rsidRDefault="00BB48F3" w:rsidP="00774B63">
            <w:r>
              <w:t>Notice Period</w:t>
            </w:r>
            <w:r w:rsidR="00B51D53" w:rsidRPr="005114CE">
              <w:t>:</w:t>
            </w:r>
          </w:p>
        </w:tc>
        <w:tc>
          <w:tcPr>
            <w:tcW w:w="3968" w:type="dxa"/>
            <w:tcBorders>
              <w:bottom w:val="single" w:sz="4" w:space="0" w:color="auto"/>
            </w:tcBorders>
          </w:tcPr>
          <w:p w14:paraId="3D1307B8" w14:textId="6041F66E" w:rsidR="00B51D53" w:rsidRPr="009C220D" w:rsidRDefault="00B51D53" w:rsidP="00774B63">
            <w:pPr>
              <w:pStyle w:val="FieldText"/>
            </w:pPr>
          </w:p>
        </w:tc>
        <w:tc>
          <w:tcPr>
            <w:tcW w:w="284" w:type="dxa"/>
          </w:tcPr>
          <w:p w14:paraId="1E1BF5E3" w14:textId="48B2499B" w:rsidR="00B51D53" w:rsidRPr="005114CE" w:rsidRDefault="00B51D53" w:rsidP="00774B63">
            <w:pPr>
              <w:pStyle w:val="Heading4"/>
              <w:outlineLvl w:val="3"/>
            </w:pPr>
          </w:p>
        </w:tc>
        <w:tc>
          <w:tcPr>
            <w:tcW w:w="1841" w:type="dxa"/>
          </w:tcPr>
          <w:p w14:paraId="7F9D4AE6" w14:textId="3E4EA69E" w:rsidR="00B51D53" w:rsidRPr="005114CE" w:rsidRDefault="00B51D53" w:rsidP="00774B63">
            <w:pPr>
              <w:pStyle w:val="Heading4"/>
              <w:outlineLvl w:val="3"/>
            </w:pPr>
          </w:p>
        </w:tc>
      </w:tr>
    </w:tbl>
    <w:p w14:paraId="36E60955" w14:textId="77777777" w:rsidR="00C92A3C" w:rsidRDefault="00C92A3C"/>
    <w:tbl>
      <w:tblPr>
        <w:tblStyle w:val="PlainTable3"/>
        <w:tblW w:w="7143" w:type="pct"/>
        <w:tblLayout w:type="fixed"/>
        <w:tblLook w:val="0620" w:firstRow="1" w:lastRow="0" w:firstColumn="0" w:lastColumn="0" w:noHBand="1" w:noVBand="1"/>
      </w:tblPr>
      <w:tblGrid>
        <w:gridCol w:w="20"/>
        <w:gridCol w:w="5792"/>
        <w:gridCol w:w="4253"/>
        <w:gridCol w:w="4335"/>
      </w:tblGrid>
      <w:tr w:rsidR="000D2539" w:rsidRPr="00613129" w14:paraId="23BDDCBF" w14:textId="77777777" w:rsidTr="00BB48F3">
        <w:trPr>
          <w:cnfStyle w:val="100000000000" w:firstRow="1" w:lastRow="0" w:firstColumn="0" w:lastColumn="0" w:oddVBand="0" w:evenVBand="0" w:oddHBand="0" w:evenHBand="0" w:firstRowFirstColumn="0" w:firstRowLastColumn="0" w:lastRowFirstColumn="0" w:lastRowLastColumn="0"/>
          <w:trHeight w:val="288"/>
        </w:trPr>
        <w:tc>
          <w:tcPr>
            <w:tcW w:w="5812" w:type="dxa"/>
            <w:gridSpan w:val="2"/>
          </w:tcPr>
          <w:p w14:paraId="3200D07B" w14:textId="4C0B2425" w:rsidR="00BB48F3" w:rsidRPr="00BB48F3" w:rsidRDefault="00BB48F3" w:rsidP="00BB48F3">
            <w:pPr>
              <w:rPr>
                <w:bCs w:val="0"/>
              </w:rPr>
            </w:pPr>
            <w:r>
              <w:t>Give a brief outline of your main r</w:t>
            </w:r>
            <w:r w:rsidR="000D2539" w:rsidRPr="005114CE">
              <w:t>esponsibilities</w:t>
            </w:r>
            <w:r>
              <w:t xml:space="preserve"> and achievements</w:t>
            </w:r>
            <w:r w:rsidR="000D2539" w:rsidRPr="005114CE">
              <w:t>:</w:t>
            </w:r>
          </w:p>
        </w:tc>
        <w:tc>
          <w:tcPr>
            <w:tcW w:w="8588" w:type="dxa"/>
            <w:gridSpan w:val="2"/>
            <w:tcBorders>
              <w:bottom w:val="none" w:sz="0" w:space="0" w:color="auto"/>
            </w:tcBorders>
          </w:tcPr>
          <w:p w14:paraId="644AC6EA" w14:textId="77777777" w:rsidR="000D2539" w:rsidRPr="009C220D" w:rsidRDefault="000D2539" w:rsidP="0014663E">
            <w:pPr>
              <w:pStyle w:val="FieldText"/>
            </w:pPr>
          </w:p>
        </w:tc>
      </w:tr>
      <w:tr w:rsidR="00BB48F3" w:rsidRPr="00613129" w14:paraId="1452EAEC" w14:textId="77777777" w:rsidTr="00BB48F3">
        <w:trPr>
          <w:gridAfter w:val="1"/>
          <w:wAfter w:w="4335" w:type="dxa"/>
          <w:trHeight w:val="288"/>
        </w:trPr>
        <w:tc>
          <w:tcPr>
            <w:tcW w:w="20" w:type="dxa"/>
          </w:tcPr>
          <w:p w14:paraId="565092B4" w14:textId="77777777" w:rsidR="00BB48F3" w:rsidRDefault="00BB48F3" w:rsidP="00BB48F3">
            <w:pPr>
              <w:ind w:left="125"/>
            </w:pPr>
          </w:p>
        </w:tc>
        <w:tc>
          <w:tcPr>
            <w:tcW w:w="10045" w:type="dxa"/>
            <w:gridSpan w:val="2"/>
            <w:tcBorders>
              <w:bottom w:val="single" w:sz="4" w:space="0" w:color="auto"/>
            </w:tcBorders>
          </w:tcPr>
          <w:p w14:paraId="6C18F3EE" w14:textId="77777777" w:rsidR="00BB48F3" w:rsidRPr="009C220D" w:rsidRDefault="00BB48F3" w:rsidP="00BB48F3">
            <w:pPr>
              <w:pStyle w:val="FieldText"/>
              <w:ind w:left="125"/>
            </w:pPr>
          </w:p>
        </w:tc>
      </w:tr>
      <w:tr w:rsidR="00BB48F3" w:rsidRPr="00613129" w14:paraId="6CC23BA7" w14:textId="77777777" w:rsidTr="00BB48F3">
        <w:trPr>
          <w:gridAfter w:val="1"/>
          <w:wAfter w:w="4335" w:type="dxa"/>
          <w:trHeight w:val="288"/>
        </w:trPr>
        <w:tc>
          <w:tcPr>
            <w:tcW w:w="20" w:type="dxa"/>
          </w:tcPr>
          <w:p w14:paraId="299E2172" w14:textId="77777777" w:rsidR="00BB48F3" w:rsidRDefault="00BB48F3" w:rsidP="00BB48F3">
            <w:pPr>
              <w:ind w:left="125"/>
            </w:pPr>
          </w:p>
        </w:tc>
        <w:tc>
          <w:tcPr>
            <w:tcW w:w="10045" w:type="dxa"/>
            <w:gridSpan w:val="2"/>
            <w:tcBorders>
              <w:bottom w:val="single" w:sz="4" w:space="0" w:color="auto"/>
            </w:tcBorders>
          </w:tcPr>
          <w:p w14:paraId="3275D03B" w14:textId="77777777" w:rsidR="00BB48F3" w:rsidRPr="009C220D" w:rsidRDefault="00BB48F3" w:rsidP="00BB48F3">
            <w:pPr>
              <w:pStyle w:val="FieldText"/>
              <w:ind w:left="125"/>
            </w:pPr>
          </w:p>
        </w:tc>
      </w:tr>
      <w:tr w:rsidR="00BB48F3" w:rsidRPr="00613129" w14:paraId="3E358979" w14:textId="77777777" w:rsidTr="00BB48F3">
        <w:trPr>
          <w:gridAfter w:val="1"/>
          <w:wAfter w:w="4335" w:type="dxa"/>
          <w:trHeight w:val="288"/>
        </w:trPr>
        <w:tc>
          <w:tcPr>
            <w:tcW w:w="20" w:type="dxa"/>
          </w:tcPr>
          <w:p w14:paraId="44D51FAD" w14:textId="77777777" w:rsidR="00BB48F3" w:rsidRDefault="00BB48F3" w:rsidP="00BB48F3">
            <w:pPr>
              <w:ind w:left="125"/>
            </w:pPr>
          </w:p>
        </w:tc>
        <w:tc>
          <w:tcPr>
            <w:tcW w:w="10045" w:type="dxa"/>
            <w:gridSpan w:val="2"/>
            <w:tcBorders>
              <w:bottom w:val="single" w:sz="4" w:space="0" w:color="auto"/>
            </w:tcBorders>
          </w:tcPr>
          <w:p w14:paraId="3F2D0C16" w14:textId="77777777" w:rsidR="00BB48F3" w:rsidRPr="009C220D" w:rsidRDefault="00BB48F3" w:rsidP="00BB48F3">
            <w:pPr>
              <w:pStyle w:val="FieldText"/>
              <w:ind w:left="125"/>
            </w:pPr>
          </w:p>
        </w:tc>
      </w:tr>
      <w:tr w:rsidR="00BB48F3" w:rsidRPr="00613129" w14:paraId="795D80D7" w14:textId="77777777" w:rsidTr="00BB48F3">
        <w:trPr>
          <w:gridAfter w:val="1"/>
          <w:wAfter w:w="4335" w:type="dxa"/>
          <w:trHeight w:val="288"/>
        </w:trPr>
        <w:tc>
          <w:tcPr>
            <w:tcW w:w="20" w:type="dxa"/>
          </w:tcPr>
          <w:p w14:paraId="3B1ABFDE" w14:textId="77777777" w:rsidR="00BB48F3" w:rsidRDefault="00BB48F3" w:rsidP="00BB48F3">
            <w:pPr>
              <w:ind w:left="125"/>
            </w:pPr>
          </w:p>
        </w:tc>
        <w:tc>
          <w:tcPr>
            <w:tcW w:w="10045" w:type="dxa"/>
            <w:gridSpan w:val="2"/>
            <w:tcBorders>
              <w:bottom w:val="single" w:sz="4" w:space="0" w:color="auto"/>
            </w:tcBorders>
          </w:tcPr>
          <w:p w14:paraId="0C3F744E" w14:textId="77777777" w:rsidR="00BB48F3" w:rsidRPr="009C220D" w:rsidRDefault="00BB48F3" w:rsidP="00BB48F3">
            <w:pPr>
              <w:pStyle w:val="FieldText"/>
              <w:ind w:left="125"/>
            </w:pPr>
          </w:p>
        </w:tc>
      </w:tr>
      <w:tr w:rsidR="00BB48F3" w:rsidRPr="00613129" w14:paraId="74BA9421" w14:textId="77777777" w:rsidTr="00BB48F3">
        <w:trPr>
          <w:gridAfter w:val="1"/>
          <w:wAfter w:w="4335" w:type="dxa"/>
          <w:trHeight w:val="288"/>
        </w:trPr>
        <w:tc>
          <w:tcPr>
            <w:tcW w:w="20" w:type="dxa"/>
          </w:tcPr>
          <w:p w14:paraId="1B658356" w14:textId="77777777" w:rsidR="00BB48F3" w:rsidRDefault="00BB48F3" w:rsidP="00BB48F3">
            <w:pPr>
              <w:ind w:left="125"/>
            </w:pPr>
          </w:p>
        </w:tc>
        <w:tc>
          <w:tcPr>
            <w:tcW w:w="10045" w:type="dxa"/>
            <w:gridSpan w:val="2"/>
            <w:tcBorders>
              <w:bottom w:val="single" w:sz="4" w:space="0" w:color="auto"/>
            </w:tcBorders>
          </w:tcPr>
          <w:p w14:paraId="206C45B2" w14:textId="77777777" w:rsidR="00BB48F3" w:rsidRPr="009C220D" w:rsidRDefault="00BB48F3" w:rsidP="00BB48F3">
            <w:pPr>
              <w:pStyle w:val="FieldText"/>
              <w:ind w:left="125"/>
            </w:pPr>
          </w:p>
        </w:tc>
      </w:tr>
    </w:tbl>
    <w:p w14:paraId="45CA47C7" w14:textId="77777777" w:rsidR="00C92A3C" w:rsidRDefault="00C92A3C"/>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14:paraId="38033AAA"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C308690" w14:textId="77777777" w:rsidR="000D2539" w:rsidRPr="005114CE" w:rsidRDefault="000D2539" w:rsidP="00490804">
            <w:r w:rsidRPr="005114CE">
              <w:t>From:</w:t>
            </w:r>
          </w:p>
        </w:tc>
        <w:tc>
          <w:tcPr>
            <w:tcW w:w="1440" w:type="dxa"/>
            <w:tcBorders>
              <w:bottom w:val="single" w:sz="4" w:space="0" w:color="auto"/>
            </w:tcBorders>
          </w:tcPr>
          <w:p w14:paraId="6CA74A61" w14:textId="77777777" w:rsidR="000D2539" w:rsidRPr="009C220D" w:rsidRDefault="000D2539" w:rsidP="0014663E">
            <w:pPr>
              <w:pStyle w:val="FieldText"/>
            </w:pPr>
          </w:p>
        </w:tc>
        <w:tc>
          <w:tcPr>
            <w:tcW w:w="450" w:type="dxa"/>
          </w:tcPr>
          <w:p w14:paraId="68DD660B" w14:textId="77777777" w:rsidR="000D2539" w:rsidRPr="005114CE" w:rsidRDefault="000D2539" w:rsidP="00490804">
            <w:pPr>
              <w:pStyle w:val="Heading4"/>
              <w:outlineLvl w:val="3"/>
            </w:pPr>
            <w:r w:rsidRPr="005114CE">
              <w:t>To:</w:t>
            </w:r>
          </w:p>
        </w:tc>
        <w:tc>
          <w:tcPr>
            <w:tcW w:w="1800" w:type="dxa"/>
            <w:tcBorders>
              <w:bottom w:val="single" w:sz="4" w:space="0" w:color="auto"/>
            </w:tcBorders>
          </w:tcPr>
          <w:p w14:paraId="10A0A91D" w14:textId="77777777" w:rsidR="000D2539" w:rsidRPr="009C220D" w:rsidRDefault="000D2539" w:rsidP="0014663E">
            <w:pPr>
              <w:pStyle w:val="FieldText"/>
            </w:pPr>
          </w:p>
        </w:tc>
        <w:tc>
          <w:tcPr>
            <w:tcW w:w="2070" w:type="dxa"/>
          </w:tcPr>
          <w:p w14:paraId="7E846D56" w14:textId="77777777" w:rsidR="000D2539" w:rsidRPr="005114CE" w:rsidRDefault="007E56C4" w:rsidP="00490804">
            <w:pPr>
              <w:pStyle w:val="Heading4"/>
              <w:outlineLvl w:val="3"/>
            </w:pPr>
            <w:r>
              <w:t>Reason for L</w:t>
            </w:r>
            <w:r w:rsidR="000D2539" w:rsidRPr="005114CE">
              <w:t>eaving:</w:t>
            </w:r>
          </w:p>
        </w:tc>
        <w:tc>
          <w:tcPr>
            <w:tcW w:w="3240" w:type="dxa"/>
            <w:tcBorders>
              <w:bottom w:val="single" w:sz="4" w:space="0" w:color="auto"/>
            </w:tcBorders>
          </w:tcPr>
          <w:p w14:paraId="39637819" w14:textId="77777777" w:rsidR="000D2539" w:rsidRPr="009C220D" w:rsidRDefault="000D2539" w:rsidP="0014663E">
            <w:pPr>
              <w:pStyle w:val="FieldText"/>
            </w:pPr>
          </w:p>
        </w:tc>
      </w:tr>
    </w:tbl>
    <w:p w14:paraId="6EEE4E97" w14:textId="77777777" w:rsidR="00BC07E3" w:rsidRDefault="00BC07E3"/>
    <w:tbl>
      <w:tblPr>
        <w:tblStyle w:val="PlainTable3"/>
        <w:tblW w:w="5013" w:type="pct"/>
        <w:tblLayout w:type="fixed"/>
        <w:tblLook w:val="0620" w:firstRow="1" w:lastRow="0" w:firstColumn="0" w:lastColumn="0" w:noHBand="1" w:noVBand="1"/>
      </w:tblPr>
      <w:tblGrid>
        <w:gridCol w:w="20"/>
        <w:gridCol w:w="900"/>
        <w:gridCol w:w="20"/>
        <w:gridCol w:w="9126"/>
        <w:gridCol w:w="20"/>
        <w:gridCol w:w="20"/>
      </w:tblGrid>
      <w:tr w:rsidR="00BB48F3" w:rsidRPr="00613129" w14:paraId="15F82A64" w14:textId="77777777" w:rsidTr="00BB48F3">
        <w:trPr>
          <w:gridAfter w:val="3"/>
          <w:cnfStyle w:val="100000000000" w:firstRow="1" w:lastRow="0" w:firstColumn="0" w:lastColumn="0" w:oddVBand="0" w:evenVBand="0" w:oddHBand="0" w:evenHBand="0" w:firstRowFirstColumn="0" w:firstRowLastColumn="0" w:lastRowFirstColumn="0" w:lastRowLastColumn="0"/>
          <w:wAfter w:w="9167" w:type="dxa"/>
        </w:trPr>
        <w:tc>
          <w:tcPr>
            <w:tcW w:w="20" w:type="dxa"/>
            <w:tcBorders>
              <w:bottom w:val="single" w:sz="4" w:space="0" w:color="auto"/>
            </w:tcBorders>
          </w:tcPr>
          <w:p w14:paraId="680A6592" w14:textId="77777777" w:rsidR="00BB48F3" w:rsidRDefault="00BB48F3" w:rsidP="00490804">
            <w:pPr>
              <w:pStyle w:val="Checkbox"/>
            </w:pPr>
          </w:p>
        </w:tc>
        <w:tc>
          <w:tcPr>
            <w:tcW w:w="900" w:type="dxa"/>
            <w:tcBorders>
              <w:bottom w:val="single" w:sz="4" w:space="0" w:color="auto"/>
            </w:tcBorders>
          </w:tcPr>
          <w:p w14:paraId="71E7898C" w14:textId="77777777" w:rsidR="00BB48F3" w:rsidRDefault="00BB48F3" w:rsidP="00490804">
            <w:pPr>
              <w:pStyle w:val="Checkbox"/>
            </w:pPr>
          </w:p>
        </w:tc>
        <w:tc>
          <w:tcPr>
            <w:tcW w:w="20" w:type="dxa"/>
            <w:tcBorders>
              <w:bottom w:val="single" w:sz="4" w:space="0" w:color="auto"/>
            </w:tcBorders>
          </w:tcPr>
          <w:p w14:paraId="5A94B532" w14:textId="77777777" w:rsidR="00BB48F3" w:rsidRPr="005114CE" w:rsidRDefault="00BB48F3" w:rsidP="005557F6">
            <w:pPr>
              <w:rPr>
                <w:szCs w:val="19"/>
              </w:rPr>
            </w:pPr>
          </w:p>
        </w:tc>
      </w:tr>
      <w:tr w:rsidR="00BB48F3" w:rsidRPr="00613129" w14:paraId="3108E31E" w14:textId="77777777" w:rsidTr="00BB48F3">
        <w:tc>
          <w:tcPr>
            <w:tcW w:w="10067" w:type="dxa"/>
            <w:gridSpan w:val="4"/>
            <w:tcBorders>
              <w:top w:val="single" w:sz="4" w:space="0" w:color="auto"/>
              <w:bottom w:val="single" w:sz="4" w:space="0" w:color="auto"/>
            </w:tcBorders>
            <w:shd w:val="clear" w:color="auto" w:fill="F2F2F2" w:themeFill="background1" w:themeFillShade="F2"/>
          </w:tcPr>
          <w:p w14:paraId="5B1B8361" w14:textId="77777777" w:rsidR="00BB48F3" w:rsidRPr="009D49C3" w:rsidRDefault="00BB48F3" w:rsidP="00BB48F3">
            <w:pPr>
              <w:jc w:val="center"/>
              <w:rPr>
                <w:b/>
                <w:bCs/>
                <w:sz w:val="24"/>
                <w:szCs w:val="36"/>
              </w:rPr>
            </w:pPr>
            <w:r w:rsidRPr="009D49C3">
              <w:rPr>
                <w:b/>
                <w:bCs/>
                <w:sz w:val="24"/>
                <w:szCs w:val="36"/>
              </w:rPr>
              <w:t>Previous Employment</w:t>
            </w:r>
          </w:p>
          <w:p w14:paraId="2A199D7C" w14:textId="48933C9C" w:rsidR="00BB48F3" w:rsidRPr="009D49C3" w:rsidRDefault="00BB48F3" w:rsidP="00BB48F3">
            <w:pPr>
              <w:jc w:val="center"/>
              <w:rPr>
                <w:sz w:val="22"/>
                <w:szCs w:val="32"/>
              </w:rPr>
            </w:pPr>
            <w:r w:rsidRPr="009D49C3">
              <w:rPr>
                <w:sz w:val="22"/>
                <w:szCs w:val="32"/>
              </w:rPr>
              <w:t>Please list all previous employment in chronological order (most recent first)</w:t>
            </w:r>
            <w:r w:rsidR="00D25E71" w:rsidRPr="009D49C3">
              <w:rPr>
                <w:sz w:val="22"/>
                <w:szCs w:val="32"/>
              </w:rPr>
              <w:br/>
              <w:t>(</w:t>
            </w:r>
            <w:r w:rsidR="009C0C06" w:rsidRPr="009D49C3">
              <w:rPr>
                <w:sz w:val="22"/>
                <w:szCs w:val="32"/>
              </w:rPr>
              <w:t>Continue</w:t>
            </w:r>
            <w:r w:rsidR="00D25E71" w:rsidRPr="009D49C3">
              <w:rPr>
                <w:sz w:val="22"/>
                <w:szCs w:val="32"/>
              </w:rPr>
              <w:t xml:space="preserve"> </w:t>
            </w:r>
            <w:r w:rsidR="009C0C06" w:rsidRPr="009D49C3">
              <w:rPr>
                <w:sz w:val="22"/>
                <w:szCs w:val="32"/>
              </w:rPr>
              <w:t xml:space="preserve">on a </w:t>
            </w:r>
            <w:r w:rsidR="00D25E71" w:rsidRPr="009D49C3">
              <w:rPr>
                <w:sz w:val="22"/>
                <w:szCs w:val="32"/>
              </w:rPr>
              <w:t>separate page if required)</w:t>
            </w:r>
          </w:p>
          <w:p w14:paraId="6C7EEF07" w14:textId="2B3EFA6B" w:rsidR="0020483E" w:rsidRPr="00BB48F3" w:rsidRDefault="0020483E" w:rsidP="00BB48F3">
            <w:pPr>
              <w:jc w:val="center"/>
            </w:pPr>
          </w:p>
        </w:tc>
        <w:tc>
          <w:tcPr>
            <w:tcW w:w="20" w:type="dxa"/>
            <w:tcBorders>
              <w:top w:val="single" w:sz="4" w:space="0" w:color="auto"/>
              <w:bottom w:val="single" w:sz="4" w:space="0" w:color="auto"/>
            </w:tcBorders>
            <w:shd w:val="clear" w:color="auto" w:fill="F2F2F2" w:themeFill="background1" w:themeFillShade="F2"/>
          </w:tcPr>
          <w:p w14:paraId="5CA4E24B" w14:textId="77777777" w:rsidR="00BB48F3" w:rsidRDefault="00BB48F3" w:rsidP="00BB48F3">
            <w:pPr>
              <w:pStyle w:val="Checkbox"/>
            </w:pPr>
          </w:p>
        </w:tc>
        <w:tc>
          <w:tcPr>
            <w:tcW w:w="20" w:type="dxa"/>
            <w:tcBorders>
              <w:top w:val="single" w:sz="4" w:space="0" w:color="auto"/>
              <w:bottom w:val="single" w:sz="4" w:space="0" w:color="auto"/>
            </w:tcBorders>
            <w:shd w:val="clear" w:color="auto" w:fill="F2F2F2" w:themeFill="background1" w:themeFillShade="F2"/>
          </w:tcPr>
          <w:p w14:paraId="1C562CFF" w14:textId="77777777" w:rsidR="00BB48F3" w:rsidRPr="005114CE" w:rsidRDefault="00BB48F3" w:rsidP="00BB48F3">
            <w:pPr>
              <w:jc w:val="center"/>
              <w:rPr>
                <w:szCs w:val="19"/>
              </w:rPr>
            </w:pPr>
          </w:p>
        </w:tc>
      </w:tr>
    </w:tbl>
    <w:p w14:paraId="3CFDBD61" w14:textId="77777777" w:rsidR="00C92A3C" w:rsidRDefault="00C92A3C" w:rsidP="00C92A3C"/>
    <w:tbl>
      <w:tblPr>
        <w:tblStyle w:val="PlainTable3"/>
        <w:tblW w:w="5000" w:type="pct"/>
        <w:tblLayout w:type="fixed"/>
        <w:tblLook w:val="0620" w:firstRow="1" w:lastRow="0" w:firstColumn="0" w:lastColumn="0" w:noHBand="1" w:noVBand="1"/>
      </w:tblPr>
      <w:tblGrid>
        <w:gridCol w:w="1072"/>
        <w:gridCol w:w="5768"/>
        <w:gridCol w:w="1170"/>
        <w:gridCol w:w="2070"/>
      </w:tblGrid>
      <w:tr w:rsidR="009C0C06" w:rsidRPr="00613129" w14:paraId="296DA57B" w14:textId="77777777" w:rsidTr="009C0C06">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5B8FC5F" w14:textId="77777777" w:rsidR="009C0C06" w:rsidRPr="005114CE" w:rsidRDefault="009C0C06" w:rsidP="00774B63">
            <w:r w:rsidRPr="005114CE">
              <w:t>Company:</w:t>
            </w:r>
          </w:p>
        </w:tc>
        <w:tc>
          <w:tcPr>
            <w:tcW w:w="5768" w:type="dxa"/>
            <w:tcBorders>
              <w:bottom w:val="single" w:sz="4" w:space="0" w:color="auto"/>
            </w:tcBorders>
          </w:tcPr>
          <w:p w14:paraId="74B68FEA" w14:textId="77777777" w:rsidR="009C0C06" w:rsidRPr="009C220D" w:rsidRDefault="009C0C06" w:rsidP="00774B63">
            <w:pPr>
              <w:pStyle w:val="FieldText"/>
            </w:pPr>
          </w:p>
        </w:tc>
        <w:tc>
          <w:tcPr>
            <w:tcW w:w="1170" w:type="dxa"/>
          </w:tcPr>
          <w:p w14:paraId="1ABC082F" w14:textId="77777777" w:rsidR="009C0C06" w:rsidRPr="005114CE" w:rsidRDefault="009C0C06" w:rsidP="00774B63">
            <w:pPr>
              <w:pStyle w:val="Heading4"/>
              <w:outlineLvl w:val="3"/>
            </w:pPr>
            <w:r>
              <w:t>Job Title</w:t>
            </w:r>
            <w:r w:rsidRPr="005114CE">
              <w:t>:</w:t>
            </w:r>
          </w:p>
        </w:tc>
        <w:tc>
          <w:tcPr>
            <w:tcW w:w="2070" w:type="dxa"/>
            <w:tcBorders>
              <w:bottom w:val="single" w:sz="4" w:space="0" w:color="auto"/>
            </w:tcBorders>
          </w:tcPr>
          <w:p w14:paraId="3A92B66F" w14:textId="77777777" w:rsidR="009C0C06" w:rsidRPr="009C220D" w:rsidRDefault="009C0C06" w:rsidP="00774B63">
            <w:pPr>
              <w:pStyle w:val="FieldText"/>
            </w:pPr>
          </w:p>
        </w:tc>
      </w:tr>
      <w:tr w:rsidR="0020483E" w:rsidRPr="00613129" w14:paraId="3C077798" w14:textId="77777777" w:rsidTr="009C0C06">
        <w:trPr>
          <w:gridAfter w:val="2"/>
          <w:wAfter w:w="3240" w:type="dxa"/>
          <w:trHeight w:val="360"/>
        </w:trPr>
        <w:tc>
          <w:tcPr>
            <w:tcW w:w="1072" w:type="dxa"/>
          </w:tcPr>
          <w:p w14:paraId="17BAFBDD" w14:textId="77777777" w:rsidR="0020483E" w:rsidRPr="005114CE" w:rsidRDefault="0020483E" w:rsidP="00BC07E3">
            <w:r w:rsidRPr="005114CE">
              <w:t>Address:</w:t>
            </w:r>
          </w:p>
        </w:tc>
        <w:tc>
          <w:tcPr>
            <w:tcW w:w="5768" w:type="dxa"/>
            <w:tcBorders>
              <w:top w:val="single" w:sz="4" w:space="0" w:color="auto"/>
              <w:bottom w:val="single" w:sz="4" w:space="0" w:color="auto"/>
            </w:tcBorders>
          </w:tcPr>
          <w:p w14:paraId="7B5D0CBF" w14:textId="77777777" w:rsidR="0020483E" w:rsidRPr="009C220D" w:rsidRDefault="0020483E" w:rsidP="00BC07E3">
            <w:pPr>
              <w:pStyle w:val="FieldText"/>
            </w:pPr>
          </w:p>
        </w:tc>
      </w:tr>
    </w:tbl>
    <w:p w14:paraId="0583D1B9" w14:textId="77777777" w:rsidR="00BC07E3" w:rsidRDefault="00BC07E3" w:rsidP="00BC07E3"/>
    <w:tbl>
      <w:tblPr>
        <w:tblStyle w:val="PlainTable3"/>
        <w:tblW w:w="4993" w:type="pct"/>
        <w:tblLayout w:type="fixed"/>
        <w:tblLook w:val="0620" w:firstRow="1" w:lastRow="0" w:firstColumn="0" w:lastColumn="0" w:noHBand="1" w:noVBand="1"/>
      </w:tblPr>
      <w:tblGrid>
        <w:gridCol w:w="2694"/>
        <w:gridCol w:w="7372"/>
      </w:tblGrid>
      <w:tr w:rsidR="00BC07E3" w:rsidRPr="00613129" w14:paraId="3261E2A1" w14:textId="77777777" w:rsidTr="009C0C06">
        <w:trPr>
          <w:cnfStyle w:val="100000000000" w:firstRow="1" w:lastRow="0" w:firstColumn="0" w:lastColumn="0" w:oddVBand="0" w:evenVBand="0" w:oddHBand="0" w:evenHBand="0" w:firstRowFirstColumn="0" w:firstRowLastColumn="0" w:lastRowFirstColumn="0" w:lastRowLastColumn="0"/>
          <w:trHeight w:val="288"/>
        </w:trPr>
        <w:tc>
          <w:tcPr>
            <w:tcW w:w="2694" w:type="dxa"/>
          </w:tcPr>
          <w:p w14:paraId="2C927678" w14:textId="1FD4811E" w:rsidR="00BC07E3" w:rsidRPr="005114CE" w:rsidRDefault="008470C6" w:rsidP="00BC07E3">
            <w:r>
              <w:t>Outline Main R</w:t>
            </w:r>
            <w:r w:rsidR="00BC07E3" w:rsidRPr="005114CE">
              <w:t>esponsibilities:</w:t>
            </w:r>
          </w:p>
        </w:tc>
        <w:tc>
          <w:tcPr>
            <w:tcW w:w="7372" w:type="dxa"/>
            <w:tcBorders>
              <w:bottom w:val="single" w:sz="4" w:space="0" w:color="auto"/>
            </w:tcBorders>
          </w:tcPr>
          <w:p w14:paraId="09D7AF04" w14:textId="77777777" w:rsidR="00BC07E3" w:rsidRPr="009C220D" w:rsidRDefault="00BC07E3" w:rsidP="00BC07E3">
            <w:pPr>
              <w:pStyle w:val="FieldText"/>
            </w:pPr>
          </w:p>
        </w:tc>
      </w:tr>
    </w:tbl>
    <w:p w14:paraId="703FFA79"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13BDFCCF"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6178F8CE" w14:textId="77777777" w:rsidR="00BC07E3" w:rsidRPr="005114CE" w:rsidRDefault="00BC07E3" w:rsidP="00BC07E3">
            <w:r w:rsidRPr="005114CE">
              <w:t>From:</w:t>
            </w:r>
          </w:p>
        </w:tc>
        <w:tc>
          <w:tcPr>
            <w:tcW w:w="1440" w:type="dxa"/>
            <w:tcBorders>
              <w:bottom w:val="single" w:sz="4" w:space="0" w:color="auto"/>
            </w:tcBorders>
          </w:tcPr>
          <w:p w14:paraId="78EDD29F" w14:textId="77777777" w:rsidR="00BC07E3" w:rsidRPr="009C220D" w:rsidRDefault="00BC07E3" w:rsidP="00BC07E3">
            <w:pPr>
              <w:pStyle w:val="FieldText"/>
            </w:pPr>
          </w:p>
        </w:tc>
        <w:tc>
          <w:tcPr>
            <w:tcW w:w="450" w:type="dxa"/>
          </w:tcPr>
          <w:p w14:paraId="56B60B28" w14:textId="77777777" w:rsidR="00BC07E3" w:rsidRPr="005114CE" w:rsidRDefault="00BC07E3" w:rsidP="00BC07E3">
            <w:pPr>
              <w:pStyle w:val="Heading4"/>
              <w:outlineLvl w:val="3"/>
            </w:pPr>
            <w:r w:rsidRPr="005114CE">
              <w:t>To:</w:t>
            </w:r>
          </w:p>
        </w:tc>
        <w:tc>
          <w:tcPr>
            <w:tcW w:w="1800" w:type="dxa"/>
            <w:tcBorders>
              <w:bottom w:val="single" w:sz="4" w:space="0" w:color="auto"/>
            </w:tcBorders>
          </w:tcPr>
          <w:p w14:paraId="20D6DEDE" w14:textId="77777777" w:rsidR="00BC07E3" w:rsidRPr="009C220D" w:rsidRDefault="00BC07E3" w:rsidP="00BC07E3">
            <w:pPr>
              <w:pStyle w:val="FieldText"/>
            </w:pPr>
          </w:p>
        </w:tc>
        <w:tc>
          <w:tcPr>
            <w:tcW w:w="2070" w:type="dxa"/>
          </w:tcPr>
          <w:p w14:paraId="6E309C40" w14:textId="77777777"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14:paraId="59E72687" w14:textId="77777777" w:rsidR="00BC07E3" w:rsidRPr="009C220D" w:rsidRDefault="00BC07E3" w:rsidP="00BC07E3">
            <w:pPr>
              <w:pStyle w:val="FieldText"/>
            </w:pPr>
          </w:p>
        </w:tc>
      </w:tr>
    </w:tbl>
    <w:p w14:paraId="7A985D06" w14:textId="77777777"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176E67" w:rsidRPr="00613129" w14:paraId="7802727B" w14:textId="77777777"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14:paraId="3DE969AD" w14:textId="77777777" w:rsidR="00176E67" w:rsidRPr="005114CE" w:rsidRDefault="00176E67" w:rsidP="00BC07E3"/>
        </w:tc>
        <w:tc>
          <w:tcPr>
            <w:tcW w:w="900" w:type="dxa"/>
            <w:tcBorders>
              <w:bottom w:val="single" w:sz="4" w:space="0" w:color="auto"/>
            </w:tcBorders>
          </w:tcPr>
          <w:p w14:paraId="3E87D895" w14:textId="77777777" w:rsidR="00176E67" w:rsidRDefault="00176E67" w:rsidP="00BC07E3">
            <w:pPr>
              <w:pStyle w:val="Checkbox"/>
            </w:pPr>
          </w:p>
        </w:tc>
        <w:tc>
          <w:tcPr>
            <w:tcW w:w="900" w:type="dxa"/>
            <w:tcBorders>
              <w:bottom w:val="single" w:sz="4" w:space="0" w:color="auto"/>
            </w:tcBorders>
          </w:tcPr>
          <w:p w14:paraId="7C8C9196" w14:textId="77777777" w:rsidR="00176E67" w:rsidRDefault="00176E67" w:rsidP="00BC07E3">
            <w:pPr>
              <w:pStyle w:val="Checkbox"/>
            </w:pPr>
          </w:p>
        </w:tc>
        <w:tc>
          <w:tcPr>
            <w:tcW w:w="3240" w:type="dxa"/>
            <w:tcBorders>
              <w:bottom w:val="single" w:sz="4" w:space="0" w:color="auto"/>
            </w:tcBorders>
          </w:tcPr>
          <w:p w14:paraId="37BA0FF1" w14:textId="77777777" w:rsidR="00176E67" w:rsidRPr="005114CE" w:rsidRDefault="00176E67" w:rsidP="00BC07E3">
            <w:pPr>
              <w:rPr>
                <w:szCs w:val="19"/>
              </w:rPr>
            </w:pPr>
          </w:p>
        </w:tc>
      </w:tr>
      <w:tr w:rsidR="00176E67" w:rsidRPr="00613129" w14:paraId="036EBDE3" w14:textId="77777777" w:rsidTr="00BD103E">
        <w:tc>
          <w:tcPr>
            <w:tcW w:w="5040" w:type="dxa"/>
            <w:tcBorders>
              <w:top w:val="single" w:sz="4" w:space="0" w:color="auto"/>
              <w:bottom w:val="single" w:sz="4" w:space="0" w:color="auto"/>
            </w:tcBorders>
            <w:shd w:val="clear" w:color="auto" w:fill="F2F2F2" w:themeFill="background1" w:themeFillShade="F2"/>
          </w:tcPr>
          <w:p w14:paraId="10EEC209"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329695BB"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55FB0531"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14:paraId="1A0315F9" w14:textId="77777777" w:rsidR="00176E67" w:rsidRPr="005114CE" w:rsidRDefault="00176E67" w:rsidP="00BC07E3">
            <w:pPr>
              <w:rPr>
                <w:szCs w:val="19"/>
              </w:rPr>
            </w:pPr>
          </w:p>
        </w:tc>
      </w:tr>
    </w:tbl>
    <w:p w14:paraId="4A776B6E"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1622"/>
        <w:gridCol w:w="4146"/>
        <w:gridCol w:w="1170"/>
        <w:gridCol w:w="2056"/>
        <w:gridCol w:w="14"/>
      </w:tblGrid>
      <w:tr w:rsidR="009C0C06" w:rsidRPr="00613129" w14:paraId="7BE11802" w14:textId="77777777" w:rsidTr="009C0C06">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52898FF" w14:textId="77777777" w:rsidR="009C0C06" w:rsidRPr="005114CE" w:rsidRDefault="009C0C06" w:rsidP="00774B63">
            <w:r w:rsidRPr="005114CE">
              <w:t>Company:</w:t>
            </w:r>
          </w:p>
        </w:tc>
        <w:tc>
          <w:tcPr>
            <w:tcW w:w="5768" w:type="dxa"/>
            <w:gridSpan w:val="2"/>
            <w:tcBorders>
              <w:bottom w:val="single" w:sz="4" w:space="0" w:color="auto"/>
            </w:tcBorders>
          </w:tcPr>
          <w:p w14:paraId="4182493A" w14:textId="77777777" w:rsidR="009C0C06" w:rsidRPr="009C220D" w:rsidRDefault="009C0C06" w:rsidP="00774B63">
            <w:pPr>
              <w:pStyle w:val="FieldText"/>
            </w:pPr>
          </w:p>
        </w:tc>
        <w:tc>
          <w:tcPr>
            <w:tcW w:w="1170" w:type="dxa"/>
          </w:tcPr>
          <w:p w14:paraId="3E4000B3" w14:textId="77777777" w:rsidR="009C0C06" w:rsidRPr="005114CE" w:rsidRDefault="009C0C06" w:rsidP="00774B63">
            <w:pPr>
              <w:pStyle w:val="Heading4"/>
              <w:outlineLvl w:val="3"/>
            </w:pPr>
            <w:r>
              <w:t>Job Title</w:t>
            </w:r>
            <w:r w:rsidRPr="005114CE">
              <w:t>:</w:t>
            </w:r>
          </w:p>
        </w:tc>
        <w:tc>
          <w:tcPr>
            <w:tcW w:w="2070" w:type="dxa"/>
            <w:gridSpan w:val="2"/>
            <w:tcBorders>
              <w:bottom w:val="single" w:sz="4" w:space="0" w:color="auto"/>
            </w:tcBorders>
          </w:tcPr>
          <w:p w14:paraId="3867A992" w14:textId="77777777" w:rsidR="009C0C06" w:rsidRPr="009C220D" w:rsidRDefault="009C0C06" w:rsidP="00774B63">
            <w:pPr>
              <w:pStyle w:val="FieldText"/>
            </w:pPr>
          </w:p>
        </w:tc>
      </w:tr>
      <w:tr w:rsidR="009C0C06" w:rsidRPr="00613129" w14:paraId="6D068F5A" w14:textId="77777777" w:rsidTr="009C0C06">
        <w:trPr>
          <w:gridAfter w:val="3"/>
          <w:wAfter w:w="3240" w:type="dxa"/>
          <w:trHeight w:val="360"/>
        </w:trPr>
        <w:tc>
          <w:tcPr>
            <w:tcW w:w="1072" w:type="dxa"/>
          </w:tcPr>
          <w:p w14:paraId="60BD74D3" w14:textId="77777777" w:rsidR="009C0C06" w:rsidRPr="005114CE" w:rsidRDefault="009C0C06" w:rsidP="009C0C06">
            <w:r w:rsidRPr="005114CE">
              <w:t>Address:</w:t>
            </w:r>
          </w:p>
        </w:tc>
        <w:tc>
          <w:tcPr>
            <w:tcW w:w="5768" w:type="dxa"/>
            <w:gridSpan w:val="2"/>
            <w:tcBorders>
              <w:top w:val="single" w:sz="4" w:space="0" w:color="auto"/>
              <w:bottom w:val="single" w:sz="4" w:space="0" w:color="auto"/>
            </w:tcBorders>
          </w:tcPr>
          <w:p w14:paraId="5F37B60A" w14:textId="77777777" w:rsidR="009C0C06" w:rsidRPr="009C220D" w:rsidRDefault="009C0C06" w:rsidP="009C0C06">
            <w:pPr>
              <w:pStyle w:val="FieldText"/>
            </w:pPr>
          </w:p>
        </w:tc>
      </w:tr>
      <w:tr w:rsidR="00D25E71" w:rsidRPr="00613129" w14:paraId="3B85B6A5" w14:textId="77777777" w:rsidTr="009C0C06">
        <w:trPr>
          <w:gridAfter w:val="1"/>
          <w:wAfter w:w="14" w:type="dxa"/>
          <w:trHeight w:val="288"/>
        </w:trPr>
        <w:tc>
          <w:tcPr>
            <w:tcW w:w="2694" w:type="dxa"/>
            <w:gridSpan w:val="2"/>
          </w:tcPr>
          <w:p w14:paraId="2A920F58" w14:textId="77777777" w:rsidR="009C0C06" w:rsidRDefault="009C0C06" w:rsidP="00774B63"/>
          <w:p w14:paraId="21BF93A9" w14:textId="6E721B66" w:rsidR="00D25E71" w:rsidRPr="005114CE" w:rsidRDefault="00D25E71" w:rsidP="00774B63">
            <w:r>
              <w:t>Outline Main R</w:t>
            </w:r>
            <w:r w:rsidRPr="005114CE">
              <w:t>esponsibilities:</w:t>
            </w:r>
          </w:p>
        </w:tc>
        <w:tc>
          <w:tcPr>
            <w:tcW w:w="7372" w:type="dxa"/>
            <w:gridSpan w:val="3"/>
            <w:tcBorders>
              <w:bottom w:val="single" w:sz="4" w:space="0" w:color="auto"/>
            </w:tcBorders>
          </w:tcPr>
          <w:p w14:paraId="4D907FDA" w14:textId="77777777" w:rsidR="00D25E71" w:rsidRPr="009C220D" w:rsidRDefault="00D25E71" w:rsidP="00774B63">
            <w:pPr>
              <w:pStyle w:val="FieldText"/>
            </w:pPr>
          </w:p>
        </w:tc>
      </w:tr>
    </w:tbl>
    <w:p w14:paraId="13BCB9BA" w14:textId="77777777" w:rsidR="00D25E71" w:rsidRDefault="00D25E71" w:rsidP="00D25E71"/>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D25E71" w:rsidRPr="00613129" w14:paraId="33C514A9"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A2DC99F" w14:textId="77777777" w:rsidR="00D25E71" w:rsidRPr="005114CE" w:rsidRDefault="00D25E71" w:rsidP="00774B63">
            <w:r w:rsidRPr="005114CE">
              <w:t>From:</w:t>
            </w:r>
          </w:p>
        </w:tc>
        <w:tc>
          <w:tcPr>
            <w:tcW w:w="1440" w:type="dxa"/>
            <w:tcBorders>
              <w:bottom w:val="single" w:sz="4" w:space="0" w:color="auto"/>
            </w:tcBorders>
          </w:tcPr>
          <w:p w14:paraId="599CA350" w14:textId="77777777" w:rsidR="00D25E71" w:rsidRPr="009C220D" w:rsidRDefault="00D25E71" w:rsidP="00774B63">
            <w:pPr>
              <w:pStyle w:val="FieldText"/>
            </w:pPr>
          </w:p>
        </w:tc>
        <w:tc>
          <w:tcPr>
            <w:tcW w:w="450" w:type="dxa"/>
          </w:tcPr>
          <w:p w14:paraId="693229FF" w14:textId="77777777" w:rsidR="00D25E71" w:rsidRPr="005114CE" w:rsidRDefault="00D25E71" w:rsidP="00774B63">
            <w:pPr>
              <w:pStyle w:val="Heading4"/>
              <w:outlineLvl w:val="3"/>
            </w:pPr>
            <w:r w:rsidRPr="005114CE">
              <w:t>To:</w:t>
            </w:r>
          </w:p>
        </w:tc>
        <w:tc>
          <w:tcPr>
            <w:tcW w:w="1800" w:type="dxa"/>
            <w:tcBorders>
              <w:bottom w:val="single" w:sz="4" w:space="0" w:color="auto"/>
            </w:tcBorders>
          </w:tcPr>
          <w:p w14:paraId="44821818" w14:textId="77777777" w:rsidR="00D25E71" w:rsidRPr="009C220D" w:rsidRDefault="00D25E71" w:rsidP="00774B63">
            <w:pPr>
              <w:pStyle w:val="FieldText"/>
            </w:pPr>
          </w:p>
        </w:tc>
        <w:tc>
          <w:tcPr>
            <w:tcW w:w="2070" w:type="dxa"/>
          </w:tcPr>
          <w:p w14:paraId="4DE31F3E" w14:textId="77777777" w:rsidR="00D25E71" w:rsidRPr="005114CE" w:rsidRDefault="00D25E71" w:rsidP="00774B63">
            <w:pPr>
              <w:pStyle w:val="Heading4"/>
              <w:outlineLvl w:val="3"/>
            </w:pPr>
            <w:r>
              <w:t>Reason for L</w:t>
            </w:r>
            <w:r w:rsidRPr="005114CE">
              <w:t>eaving:</w:t>
            </w:r>
          </w:p>
        </w:tc>
        <w:tc>
          <w:tcPr>
            <w:tcW w:w="3240" w:type="dxa"/>
            <w:tcBorders>
              <w:bottom w:val="single" w:sz="4" w:space="0" w:color="auto"/>
            </w:tcBorders>
          </w:tcPr>
          <w:p w14:paraId="1D327527" w14:textId="77777777" w:rsidR="00D25E71" w:rsidRPr="009C220D" w:rsidRDefault="00D25E71" w:rsidP="00774B63">
            <w:pPr>
              <w:pStyle w:val="FieldText"/>
            </w:pPr>
          </w:p>
        </w:tc>
      </w:tr>
    </w:tbl>
    <w:p w14:paraId="384DDBE1" w14:textId="1D42A2BF"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D25E71" w:rsidRPr="00613129" w14:paraId="73CFC999" w14:textId="77777777" w:rsidTr="00774B63">
        <w:trPr>
          <w:cnfStyle w:val="100000000000" w:firstRow="1" w:lastRow="0" w:firstColumn="0" w:lastColumn="0" w:oddVBand="0" w:evenVBand="0" w:oddHBand="0" w:evenHBand="0" w:firstRowFirstColumn="0" w:firstRowLastColumn="0" w:lastRowFirstColumn="0" w:lastRowLastColumn="0"/>
        </w:trPr>
        <w:tc>
          <w:tcPr>
            <w:tcW w:w="5040" w:type="dxa"/>
            <w:tcBorders>
              <w:top w:val="single" w:sz="4" w:space="0" w:color="auto"/>
              <w:bottom w:val="single" w:sz="4" w:space="0" w:color="auto"/>
            </w:tcBorders>
            <w:shd w:val="clear" w:color="auto" w:fill="F2F2F2" w:themeFill="background1" w:themeFillShade="F2"/>
          </w:tcPr>
          <w:p w14:paraId="2447EBF6" w14:textId="77777777" w:rsidR="00D25E71" w:rsidRPr="005114CE" w:rsidRDefault="00D25E71" w:rsidP="00774B63"/>
        </w:tc>
        <w:tc>
          <w:tcPr>
            <w:tcW w:w="900" w:type="dxa"/>
            <w:tcBorders>
              <w:top w:val="single" w:sz="4" w:space="0" w:color="auto"/>
              <w:bottom w:val="single" w:sz="4" w:space="0" w:color="auto"/>
            </w:tcBorders>
            <w:shd w:val="clear" w:color="auto" w:fill="F2F2F2" w:themeFill="background1" w:themeFillShade="F2"/>
          </w:tcPr>
          <w:p w14:paraId="7633EF64" w14:textId="77777777" w:rsidR="00D25E71" w:rsidRDefault="00D25E71" w:rsidP="00774B63">
            <w:pPr>
              <w:pStyle w:val="Checkbox"/>
            </w:pPr>
          </w:p>
        </w:tc>
        <w:tc>
          <w:tcPr>
            <w:tcW w:w="900" w:type="dxa"/>
            <w:tcBorders>
              <w:top w:val="single" w:sz="4" w:space="0" w:color="auto"/>
              <w:bottom w:val="single" w:sz="4" w:space="0" w:color="auto"/>
            </w:tcBorders>
            <w:shd w:val="clear" w:color="auto" w:fill="F2F2F2" w:themeFill="background1" w:themeFillShade="F2"/>
          </w:tcPr>
          <w:p w14:paraId="4173C3EB" w14:textId="77777777" w:rsidR="00D25E71" w:rsidRDefault="00D25E71" w:rsidP="00774B63">
            <w:pPr>
              <w:pStyle w:val="Checkbox"/>
            </w:pPr>
          </w:p>
        </w:tc>
        <w:tc>
          <w:tcPr>
            <w:tcW w:w="3240" w:type="dxa"/>
            <w:tcBorders>
              <w:top w:val="single" w:sz="4" w:space="0" w:color="auto"/>
              <w:bottom w:val="single" w:sz="4" w:space="0" w:color="auto"/>
            </w:tcBorders>
            <w:shd w:val="clear" w:color="auto" w:fill="F2F2F2" w:themeFill="background1" w:themeFillShade="F2"/>
          </w:tcPr>
          <w:p w14:paraId="112FDA20" w14:textId="77777777" w:rsidR="00D25E71" w:rsidRPr="005114CE" w:rsidRDefault="00D25E71" w:rsidP="00774B63">
            <w:pPr>
              <w:rPr>
                <w:szCs w:val="19"/>
              </w:rPr>
            </w:pPr>
          </w:p>
        </w:tc>
      </w:tr>
    </w:tbl>
    <w:p w14:paraId="0575F9D5" w14:textId="77777777" w:rsidR="00D25E71" w:rsidRDefault="00D25E71" w:rsidP="00D25E71"/>
    <w:tbl>
      <w:tblPr>
        <w:tblStyle w:val="PlainTable3"/>
        <w:tblW w:w="5000" w:type="pct"/>
        <w:tblLayout w:type="fixed"/>
        <w:tblLook w:val="0620" w:firstRow="1" w:lastRow="0" w:firstColumn="0" w:lastColumn="0" w:noHBand="1" w:noVBand="1"/>
      </w:tblPr>
      <w:tblGrid>
        <w:gridCol w:w="1072"/>
        <w:gridCol w:w="1622"/>
        <w:gridCol w:w="4146"/>
        <w:gridCol w:w="1170"/>
        <w:gridCol w:w="2056"/>
        <w:gridCol w:w="14"/>
      </w:tblGrid>
      <w:tr w:rsidR="00D25E71" w:rsidRPr="00613129" w14:paraId="1E52DD85" w14:textId="77777777" w:rsidTr="009C0C06">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71EF3E5" w14:textId="77777777" w:rsidR="00D25E71" w:rsidRPr="005114CE" w:rsidRDefault="00D25E71" w:rsidP="00774B63">
            <w:r w:rsidRPr="005114CE">
              <w:t>Company:</w:t>
            </w:r>
          </w:p>
        </w:tc>
        <w:tc>
          <w:tcPr>
            <w:tcW w:w="5768" w:type="dxa"/>
            <w:gridSpan w:val="2"/>
            <w:tcBorders>
              <w:bottom w:val="single" w:sz="4" w:space="0" w:color="auto"/>
            </w:tcBorders>
          </w:tcPr>
          <w:p w14:paraId="297F86A3" w14:textId="77777777" w:rsidR="00D25E71" w:rsidRPr="009C220D" w:rsidRDefault="00D25E71" w:rsidP="00774B63">
            <w:pPr>
              <w:pStyle w:val="FieldText"/>
            </w:pPr>
          </w:p>
        </w:tc>
        <w:tc>
          <w:tcPr>
            <w:tcW w:w="1170" w:type="dxa"/>
          </w:tcPr>
          <w:p w14:paraId="1C5CEB04" w14:textId="6C7DE890" w:rsidR="00D25E71" w:rsidRPr="005114CE" w:rsidRDefault="009C0C06" w:rsidP="00774B63">
            <w:pPr>
              <w:pStyle w:val="Heading4"/>
              <w:outlineLvl w:val="3"/>
            </w:pPr>
            <w:r>
              <w:t>Job Title</w:t>
            </w:r>
            <w:r w:rsidR="00D25E71" w:rsidRPr="005114CE">
              <w:t>:</w:t>
            </w:r>
          </w:p>
        </w:tc>
        <w:tc>
          <w:tcPr>
            <w:tcW w:w="2070" w:type="dxa"/>
            <w:gridSpan w:val="2"/>
            <w:tcBorders>
              <w:bottom w:val="single" w:sz="4" w:space="0" w:color="auto"/>
            </w:tcBorders>
          </w:tcPr>
          <w:p w14:paraId="33B0BD17" w14:textId="77777777" w:rsidR="00D25E71" w:rsidRPr="009C220D" w:rsidRDefault="00D25E71" w:rsidP="00774B63">
            <w:pPr>
              <w:pStyle w:val="FieldText"/>
            </w:pPr>
          </w:p>
        </w:tc>
      </w:tr>
      <w:tr w:rsidR="001F4AAF" w:rsidRPr="00613129" w14:paraId="46417FC0" w14:textId="77777777" w:rsidTr="009C0C06">
        <w:trPr>
          <w:gridAfter w:val="2"/>
          <w:wAfter w:w="2070" w:type="dxa"/>
          <w:trHeight w:val="360"/>
        </w:trPr>
        <w:tc>
          <w:tcPr>
            <w:tcW w:w="1072" w:type="dxa"/>
          </w:tcPr>
          <w:p w14:paraId="6C08F9B3" w14:textId="77777777" w:rsidR="001F4AAF" w:rsidRPr="005114CE" w:rsidRDefault="001F4AAF" w:rsidP="00774B63">
            <w:r w:rsidRPr="005114CE">
              <w:t>Address:</w:t>
            </w:r>
          </w:p>
        </w:tc>
        <w:tc>
          <w:tcPr>
            <w:tcW w:w="5768" w:type="dxa"/>
            <w:gridSpan w:val="2"/>
            <w:tcBorders>
              <w:top w:val="single" w:sz="4" w:space="0" w:color="auto"/>
              <w:bottom w:val="single" w:sz="4" w:space="0" w:color="auto"/>
            </w:tcBorders>
          </w:tcPr>
          <w:p w14:paraId="2F6045AF" w14:textId="77777777" w:rsidR="001F4AAF" w:rsidRPr="009C220D" w:rsidRDefault="001F4AAF" w:rsidP="00774B63">
            <w:pPr>
              <w:pStyle w:val="FieldText"/>
            </w:pPr>
          </w:p>
        </w:tc>
        <w:tc>
          <w:tcPr>
            <w:tcW w:w="1170" w:type="dxa"/>
          </w:tcPr>
          <w:p w14:paraId="1B5E1594" w14:textId="5822CAC7" w:rsidR="001F4AAF" w:rsidRPr="005114CE" w:rsidRDefault="001F4AAF" w:rsidP="00774B63">
            <w:pPr>
              <w:pStyle w:val="Heading4"/>
              <w:outlineLvl w:val="3"/>
            </w:pPr>
          </w:p>
        </w:tc>
      </w:tr>
      <w:tr w:rsidR="00D25E71" w:rsidRPr="00613129" w14:paraId="1E5EFEA8" w14:textId="77777777" w:rsidTr="009C0C06">
        <w:trPr>
          <w:gridAfter w:val="1"/>
          <w:wAfter w:w="14" w:type="dxa"/>
          <w:trHeight w:val="288"/>
        </w:trPr>
        <w:tc>
          <w:tcPr>
            <w:tcW w:w="2694" w:type="dxa"/>
            <w:gridSpan w:val="2"/>
          </w:tcPr>
          <w:p w14:paraId="3EF519B5" w14:textId="77777777" w:rsidR="009C0C06" w:rsidRDefault="009C0C06" w:rsidP="00774B63"/>
          <w:p w14:paraId="39F96A9E" w14:textId="40635D0A" w:rsidR="00D25E71" w:rsidRPr="005114CE" w:rsidRDefault="00D25E71" w:rsidP="00774B63">
            <w:r>
              <w:t>Outline Main R</w:t>
            </w:r>
            <w:r w:rsidRPr="005114CE">
              <w:t>esponsibilities:</w:t>
            </w:r>
          </w:p>
        </w:tc>
        <w:tc>
          <w:tcPr>
            <w:tcW w:w="7372" w:type="dxa"/>
            <w:gridSpan w:val="3"/>
            <w:tcBorders>
              <w:bottom w:val="single" w:sz="4" w:space="0" w:color="auto"/>
            </w:tcBorders>
          </w:tcPr>
          <w:p w14:paraId="307BF47C" w14:textId="77777777" w:rsidR="00D25E71" w:rsidRPr="009C220D" w:rsidRDefault="00D25E71" w:rsidP="00774B63">
            <w:pPr>
              <w:pStyle w:val="FieldText"/>
            </w:pPr>
          </w:p>
        </w:tc>
      </w:tr>
    </w:tbl>
    <w:p w14:paraId="3D5C430E" w14:textId="77777777" w:rsidR="00D25E71" w:rsidRDefault="00D25E71" w:rsidP="00D25E71"/>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D25E71" w:rsidRPr="00613129" w14:paraId="1F021FFA"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78549A1" w14:textId="77777777" w:rsidR="00D25E71" w:rsidRPr="005114CE" w:rsidRDefault="00D25E71" w:rsidP="00774B63">
            <w:r w:rsidRPr="005114CE">
              <w:t>From:</w:t>
            </w:r>
          </w:p>
        </w:tc>
        <w:tc>
          <w:tcPr>
            <w:tcW w:w="1440" w:type="dxa"/>
            <w:tcBorders>
              <w:bottom w:val="single" w:sz="4" w:space="0" w:color="auto"/>
            </w:tcBorders>
          </w:tcPr>
          <w:p w14:paraId="6F665B49" w14:textId="77777777" w:rsidR="00D25E71" w:rsidRPr="009C220D" w:rsidRDefault="00D25E71" w:rsidP="00774B63">
            <w:pPr>
              <w:pStyle w:val="FieldText"/>
            </w:pPr>
          </w:p>
        </w:tc>
        <w:tc>
          <w:tcPr>
            <w:tcW w:w="450" w:type="dxa"/>
          </w:tcPr>
          <w:p w14:paraId="44C8E965" w14:textId="77777777" w:rsidR="00D25E71" w:rsidRPr="005114CE" w:rsidRDefault="00D25E71" w:rsidP="00774B63">
            <w:pPr>
              <w:pStyle w:val="Heading4"/>
              <w:outlineLvl w:val="3"/>
            </w:pPr>
            <w:r w:rsidRPr="005114CE">
              <w:t>To:</w:t>
            </w:r>
          </w:p>
        </w:tc>
        <w:tc>
          <w:tcPr>
            <w:tcW w:w="1800" w:type="dxa"/>
            <w:tcBorders>
              <w:bottom w:val="single" w:sz="4" w:space="0" w:color="auto"/>
            </w:tcBorders>
          </w:tcPr>
          <w:p w14:paraId="6AAE947E" w14:textId="77777777" w:rsidR="00D25E71" w:rsidRPr="009C220D" w:rsidRDefault="00D25E71" w:rsidP="00774B63">
            <w:pPr>
              <w:pStyle w:val="FieldText"/>
            </w:pPr>
          </w:p>
        </w:tc>
        <w:tc>
          <w:tcPr>
            <w:tcW w:w="2070" w:type="dxa"/>
          </w:tcPr>
          <w:p w14:paraId="46838695" w14:textId="77777777" w:rsidR="00D25E71" w:rsidRPr="005114CE" w:rsidRDefault="00D25E71" w:rsidP="00774B63">
            <w:pPr>
              <w:pStyle w:val="Heading4"/>
              <w:outlineLvl w:val="3"/>
            </w:pPr>
            <w:r>
              <w:t>Reason for L</w:t>
            </w:r>
            <w:r w:rsidRPr="005114CE">
              <w:t>eaving:</w:t>
            </w:r>
          </w:p>
        </w:tc>
        <w:tc>
          <w:tcPr>
            <w:tcW w:w="3240" w:type="dxa"/>
            <w:tcBorders>
              <w:bottom w:val="single" w:sz="4" w:space="0" w:color="auto"/>
            </w:tcBorders>
          </w:tcPr>
          <w:p w14:paraId="3ECECFAE" w14:textId="77777777" w:rsidR="00D25E71" w:rsidRPr="009C220D" w:rsidRDefault="00D25E71" w:rsidP="00774B63">
            <w:pPr>
              <w:pStyle w:val="FieldText"/>
            </w:pPr>
          </w:p>
        </w:tc>
      </w:tr>
    </w:tbl>
    <w:p w14:paraId="2F918486" w14:textId="77777777" w:rsidR="00D25E71" w:rsidRDefault="00D25E71" w:rsidP="00D25E71"/>
    <w:tbl>
      <w:tblPr>
        <w:tblStyle w:val="PlainTable3"/>
        <w:tblW w:w="5000" w:type="pct"/>
        <w:tblLayout w:type="fixed"/>
        <w:tblLook w:val="0620" w:firstRow="1" w:lastRow="0" w:firstColumn="0" w:lastColumn="0" w:noHBand="1" w:noVBand="1"/>
      </w:tblPr>
      <w:tblGrid>
        <w:gridCol w:w="5040"/>
        <w:gridCol w:w="900"/>
        <w:gridCol w:w="900"/>
        <w:gridCol w:w="3240"/>
      </w:tblGrid>
      <w:tr w:rsidR="00D25E71" w:rsidRPr="00613129" w14:paraId="14048B76" w14:textId="77777777" w:rsidTr="00774B63">
        <w:trPr>
          <w:cnfStyle w:val="100000000000" w:firstRow="1" w:lastRow="0" w:firstColumn="0" w:lastColumn="0" w:oddVBand="0" w:evenVBand="0" w:oddHBand="0" w:evenHBand="0" w:firstRowFirstColumn="0" w:firstRowLastColumn="0" w:lastRowFirstColumn="0" w:lastRowLastColumn="0"/>
        </w:trPr>
        <w:tc>
          <w:tcPr>
            <w:tcW w:w="5040" w:type="dxa"/>
            <w:tcBorders>
              <w:top w:val="single" w:sz="4" w:space="0" w:color="auto"/>
              <w:bottom w:val="single" w:sz="4" w:space="0" w:color="auto"/>
            </w:tcBorders>
            <w:shd w:val="clear" w:color="auto" w:fill="F2F2F2" w:themeFill="background1" w:themeFillShade="F2"/>
          </w:tcPr>
          <w:p w14:paraId="7EBC42CB" w14:textId="77777777" w:rsidR="00D25E71" w:rsidRPr="005114CE" w:rsidRDefault="00D25E71" w:rsidP="00774B63"/>
        </w:tc>
        <w:tc>
          <w:tcPr>
            <w:tcW w:w="900" w:type="dxa"/>
            <w:tcBorders>
              <w:top w:val="single" w:sz="4" w:space="0" w:color="auto"/>
              <w:bottom w:val="single" w:sz="4" w:space="0" w:color="auto"/>
            </w:tcBorders>
            <w:shd w:val="clear" w:color="auto" w:fill="F2F2F2" w:themeFill="background1" w:themeFillShade="F2"/>
          </w:tcPr>
          <w:p w14:paraId="175B6BF2" w14:textId="77777777" w:rsidR="00D25E71" w:rsidRDefault="00D25E71" w:rsidP="00774B63">
            <w:pPr>
              <w:pStyle w:val="Checkbox"/>
            </w:pPr>
          </w:p>
        </w:tc>
        <w:tc>
          <w:tcPr>
            <w:tcW w:w="900" w:type="dxa"/>
            <w:tcBorders>
              <w:top w:val="single" w:sz="4" w:space="0" w:color="auto"/>
              <w:bottom w:val="single" w:sz="4" w:space="0" w:color="auto"/>
            </w:tcBorders>
            <w:shd w:val="clear" w:color="auto" w:fill="F2F2F2" w:themeFill="background1" w:themeFillShade="F2"/>
          </w:tcPr>
          <w:p w14:paraId="2948E2AE" w14:textId="77777777" w:rsidR="00D25E71" w:rsidRDefault="00D25E71" w:rsidP="00774B63">
            <w:pPr>
              <w:pStyle w:val="Checkbox"/>
            </w:pPr>
          </w:p>
        </w:tc>
        <w:tc>
          <w:tcPr>
            <w:tcW w:w="3240" w:type="dxa"/>
            <w:tcBorders>
              <w:top w:val="single" w:sz="4" w:space="0" w:color="auto"/>
              <w:bottom w:val="single" w:sz="4" w:space="0" w:color="auto"/>
            </w:tcBorders>
            <w:shd w:val="clear" w:color="auto" w:fill="F2F2F2" w:themeFill="background1" w:themeFillShade="F2"/>
          </w:tcPr>
          <w:p w14:paraId="6C2CF6CA" w14:textId="77777777" w:rsidR="00D25E71" w:rsidRPr="005114CE" w:rsidRDefault="00D25E71" w:rsidP="00774B63">
            <w:pPr>
              <w:rPr>
                <w:szCs w:val="19"/>
              </w:rPr>
            </w:pPr>
          </w:p>
        </w:tc>
      </w:tr>
    </w:tbl>
    <w:p w14:paraId="0D66ECE3" w14:textId="77777777" w:rsidR="00D25E71" w:rsidRDefault="00D25E71" w:rsidP="00D25E71"/>
    <w:tbl>
      <w:tblPr>
        <w:tblStyle w:val="PlainTable3"/>
        <w:tblW w:w="5000" w:type="pct"/>
        <w:tblLayout w:type="fixed"/>
        <w:tblLook w:val="0620" w:firstRow="1" w:lastRow="0" w:firstColumn="0" w:lastColumn="0" w:noHBand="1" w:noVBand="1"/>
      </w:tblPr>
      <w:tblGrid>
        <w:gridCol w:w="1072"/>
        <w:gridCol w:w="5768"/>
        <w:gridCol w:w="1170"/>
        <w:gridCol w:w="2070"/>
      </w:tblGrid>
      <w:tr w:rsidR="00D25E71" w:rsidRPr="00613129" w14:paraId="627132CE" w14:textId="77777777" w:rsidTr="00774B63">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09A6ABA" w14:textId="77777777" w:rsidR="00D25E71" w:rsidRPr="005114CE" w:rsidRDefault="00D25E71" w:rsidP="00774B63">
            <w:r w:rsidRPr="005114CE">
              <w:t>Company:</w:t>
            </w:r>
          </w:p>
        </w:tc>
        <w:tc>
          <w:tcPr>
            <w:tcW w:w="5768" w:type="dxa"/>
            <w:tcBorders>
              <w:bottom w:val="single" w:sz="4" w:space="0" w:color="auto"/>
            </w:tcBorders>
          </w:tcPr>
          <w:p w14:paraId="7EFD2620" w14:textId="77777777" w:rsidR="00D25E71" w:rsidRPr="009C220D" w:rsidRDefault="00D25E71" w:rsidP="00774B63">
            <w:pPr>
              <w:pStyle w:val="FieldText"/>
            </w:pPr>
          </w:p>
        </w:tc>
        <w:tc>
          <w:tcPr>
            <w:tcW w:w="1170" w:type="dxa"/>
          </w:tcPr>
          <w:p w14:paraId="50ACA18B" w14:textId="3789347E" w:rsidR="00D25E71" w:rsidRPr="005114CE" w:rsidRDefault="009C0C06" w:rsidP="00774B63">
            <w:pPr>
              <w:pStyle w:val="Heading4"/>
              <w:outlineLvl w:val="3"/>
            </w:pPr>
            <w:r>
              <w:t>Job Title</w:t>
            </w:r>
            <w:r w:rsidR="00D25E71" w:rsidRPr="005114CE">
              <w:t>:</w:t>
            </w:r>
          </w:p>
        </w:tc>
        <w:tc>
          <w:tcPr>
            <w:tcW w:w="2070" w:type="dxa"/>
            <w:tcBorders>
              <w:bottom w:val="single" w:sz="4" w:space="0" w:color="auto"/>
            </w:tcBorders>
          </w:tcPr>
          <w:p w14:paraId="09BE3E85" w14:textId="77777777" w:rsidR="00D25E71" w:rsidRPr="009C220D" w:rsidRDefault="00D25E71" w:rsidP="00774B63">
            <w:pPr>
              <w:pStyle w:val="FieldText"/>
            </w:pPr>
          </w:p>
        </w:tc>
      </w:tr>
      <w:tr w:rsidR="001F4AAF" w:rsidRPr="00613129" w14:paraId="43094B2F" w14:textId="77777777" w:rsidTr="00774B63">
        <w:trPr>
          <w:gridAfter w:val="2"/>
          <w:wAfter w:w="3240" w:type="dxa"/>
          <w:trHeight w:val="360"/>
        </w:trPr>
        <w:tc>
          <w:tcPr>
            <w:tcW w:w="1072" w:type="dxa"/>
          </w:tcPr>
          <w:p w14:paraId="2BB6F569" w14:textId="77777777" w:rsidR="001F4AAF" w:rsidRPr="005114CE" w:rsidRDefault="001F4AAF" w:rsidP="00774B63">
            <w:r w:rsidRPr="005114CE">
              <w:t>Address:</w:t>
            </w:r>
          </w:p>
        </w:tc>
        <w:tc>
          <w:tcPr>
            <w:tcW w:w="5768" w:type="dxa"/>
            <w:tcBorders>
              <w:top w:val="single" w:sz="4" w:space="0" w:color="auto"/>
              <w:bottom w:val="single" w:sz="4" w:space="0" w:color="auto"/>
            </w:tcBorders>
          </w:tcPr>
          <w:p w14:paraId="24F17831" w14:textId="77777777" w:rsidR="001F4AAF" w:rsidRPr="009C220D" w:rsidRDefault="001F4AAF" w:rsidP="00774B63">
            <w:pPr>
              <w:pStyle w:val="FieldText"/>
            </w:pPr>
          </w:p>
        </w:tc>
      </w:tr>
    </w:tbl>
    <w:p w14:paraId="569631C6" w14:textId="77777777" w:rsidR="00D25E71" w:rsidRDefault="00D25E71" w:rsidP="00D25E71"/>
    <w:tbl>
      <w:tblPr>
        <w:tblStyle w:val="PlainTable3"/>
        <w:tblW w:w="4993" w:type="pct"/>
        <w:tblLayout w:type="fixed"/>
        <w:tblLook w:val="0620" w:firstRow="1" w:lastRow="0" w:firstColumn="0" w:lastColumn="0" w:noHBand="1" w:noVBand="1"/>
      </w:tblPr>
      <w:tblGrid>
        <w:gridCol w:w="2694"/>
        <w:gridCol w:w="7372"/>
      </w:tblGrid>
      <w:tr w:rsidR="00D25E71" w:rsidRPr="00613129" w14:paraId="76AA4C86" w14:textId="77777777" w:rsidTr="009C0C06">
        <w:trPr>
          <w:cnfStyle w:val="100000000000" w:firstRow="1" w:lastRow="0" w:firstColumn="0" w:lastColumn="0" w:oddVBand="0" w:evenVBand="0" w:oddHBand="0" w:evenHBand="0" w:firstRowFirstColumn="0" w:firstRowLastColumn="0" w:lastRowFirstColumn="0" w:lastRowLastColumn="0"/>
          <w:trHeight w:val="288"/>
        </w:trPr>
        <w:tc>
          <w:tcPr>
            <w:tcW w:w="2694" w:type="dxa"/>
          </w:tcPr>
          <w:p w14:paraId="6DAD6654" w14:textId="77777777" w:rsidR="00D25E71" w:rsidRPr="005114CE" w:rsidRDefault="00D25E71" w:rsidP="00774B63">
            <w:r>
              <w:t>Outline Main R</w:t>
            </w:r>
            <w:r w:rsidRPr="005114CE">
              <w:t>esponsibilities:</w:t>
            </w:r>
          </w:p>
        </w:tc>
        <w:tc>
          <w:tcPr>
            <w:tcW w:w="7372" w:type="dxa"/>
            <w:tcBorders>
              <w:bottom w:val="single" w:sz="4" w:space="0" w:color="auto"/>
            </w:tcBorders>
          </w:tcPr>
          <w:p w14:paraId="303B86AC" w14:textId="77777777" w:rsidR="00D25E71" w:rsidRPr="009C220D" w:rsidRDefault="00D25E71" w:rsidP="00774B63">
            <w:pPr>
              <w:pStyle w:val="FieldText"/>
            </w:pPr>
          </w:p>
        </w:tc>
      </w:tr>
    </w:tbl>
    <w:p w14:paraId="7E469AED" w14:textId="77777777" w:rsidR="00D25E71" w:rsidRDefault="00D25E71" w:rsidP="00D25E71"/>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D25E71" w:rsidRPr="00613129" w14:paraId="07BA053C"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5B265D0" w14:textId="77777777" w:rsidR="00D25E71" w:rsidRPr="005114CE" w:rsidRDefault="00D25E71" w:rsidP="00774B63">
            <w:r w:rsidRPr="005114CE">
              <w:t>From:</w:t>
            </w:r>
          </w:p>
        </w:tc>
        <w:tc>
          <w:tcPr>
            <w:tcW w:w="1440" w:type="dxa"/>
            <w:tcBorders>
              <w:bottom w:val="single" w:sz="4" w:space="0" w:color="auto"/>
            </w:tcBorders>
          </w:tcPr>
          <w:p w14:paraId="57F8D62C" w14:textId="77777777" w:rsidR="00D25E71" w:rsidRPr="009C220D" w:rsidRDefault="00D25E71" w:rsidP="00774B63">
            <w:pPr>
              <w:pStyle w:val="FieldText"/>
            </w:pPr>
          </w:p>
        </w:tc>
        <w:tc>
          <w:tcPr>
            <w:tcW w:w="450" w:type="dxa"/>
          </w:tcPr>
          <w:p w14:paraId="003D2856" w14:textId="77777777" w:rsidR="00D25E71" w:rsidRPr="005114CE" w:rsidRDefault="00D25E71" w:rsidP="00774B63">
            <w:pPr>
              <w:pStyle w:val="Heading4"/>
              <w:outlineLvl w:val="3"/>
            </w:pPr>
            <w:r w:rsidRPr="005114CE">
              <w:t>To:</w:t>
            </w:r>
          </w:p>
        </w:tc>
        <w:tc>
          <w:tcPr>
            <w:tcW w:w="1800" w:type="dxa"/>
            <w:tcBorders>
              <w:bottom w:val="single" w:sz="4" w:space="0" w:color="auto"/>
            </w:tcBorders>
          </w:tcPr>
          <w:p w14:paraId="45411042" w14:textId="77777777" w:rsidR="00D25E71" w:rsidRPr="009C220D" w:rsidRDefault="00D25E71" w:rsidP="00774B63">
            <w:pPr>
              <w:pStyle w:val="FieldText"/>
            </w:pPr>
          </w:p>
        </w:tc>
        <w:tc>
          <w:tcPr>
            <w:tcW w:w="2070" w:type="dxa"/>
          </w:tcPr>
          <w:p w14:paraId="6C198379" w14:textId="77777777" w:rsidR="00D25E71" w:rsidRPr="005114CE" w:rsidRDefault="00D25E71" w:rsidP="00774B63">
            <w:pPr>
              <w:pStyle w:val="Heading4"/>
              <w:outlineLvl w:val="3"/>
            </w:pPr>
            <w:r>
              <w:t>Reason for L</w:t>
            </w:r>
            <w:r w:rsidRPr="005114CE">
              <w:t>eaving:</w:t>
            </w:r>
          </w:p>
        </w:tc>
        <w:tc>
          <w:tcPr>
            <w:tcW w:w="3240" w:type="dxa"/>
            <w:tcBorders>
              <w:bottom w:val="single" w:sz="4" w:space="0" w:color="auto"/>
            </w:tcBorders>
          </w:tcPr>
          <w:p w14:paraId="29D5BCD5" w14:textId="77777777" w:rsidR="00D25E71" w:rsidRPr="009C220D" w:rsidRDefault="00D25E71" w:rsidP="00774B63">
            <w:pPr>
              <w:pStyle w:val="FieldText"/>
            </w:pPr>
          </w:p>
        </w:tc>
      </w:tr>
    </w:tbl>
    <w:p w14:paraId="1D086BDE" w14:textId="2D1BAA40" w:rsidR="00D25E71" w:rsidRDefault="00D25E71" w:rsidP="00BC07E3"/>
    <w:p w14:paraId="195F19FE" w14:textId="7074D659" w:rsidR="000F26EB" w:rsidRDefault="000F26EB" w:rsidP="00BC07E3"/>
    <w:p w14:paraId="4D50138F" w14:textId="140B3F47" w:rsidR="000F26EB" w:rsidRDefault="000F26EB" w:rsidP="00BC07E3"/>
    <w:p w14:paraId="5DC1DCCA" w14:textId="1D7E8F24" w:rsidR="000F26EB" w:rsidRPr="00E1110C" w:rsidRDefault="000F26EB" w:rsidP="000F26EB">
      <w:pPr>
        <w:pStyle w:val="Heading2"/>
        <w:rPr>
          <w:sz w:val="24"/>
          <w:szCs w:val="28"/>
        </w:rPr>
      </w:pPr>
      <w:r w:rsidRPr="00E1110C">
        <w:rPr>
          <w:sz w:val="24"/>
          <w:szCs w:val="28"/>
        </w:rPr>
        <w:lastRenderedPageBreak/>
        <w:t>Trainin</w:t>
      </w:r>
      <w:r w:rsidR="00E1110C" w:rsidRPr="00E1110C">
        <w:rPr>
          <w:sz w:val="24"/>
          <w:szCs w:val="28"/>
        </w:rPr>
        <w:t>g</w:t>
      </w:r>
      <w:r>
        <w:br/>
      </w:r>
      <w:r w:rsidRPr="00E1110C">
        <w:t xml:space="preserve">This includes trade/professional training, </w:t>
      </w:r>
      <w:r w:rsidR="00222D2F" w:rsidRPr="00E1110C">
        <w:t>government training schemes, apprenticeships, short courses and secondments</w:t>
      </w:r>
    </w:p>
    <w:p w14:paraId="243BFF9A" w14:textId="77777777" w:rsidR="000F26EB" w:rsidRPr="000F26EB" w:rsidRDefault="000F26EB" w:rsidP="000F26EB"/>
    <w:tbl>
      <w:tblPr>
        <w:tblStyle w:val="PlainTable3"/>
        <w:tblW w:w="5000" w:type="pct"/>
        <w:tblLayout w:type="fixed"/>
        <w:tblLook w:val="0620" w:firstRow="1" w:lastRow="0" w:firstColumn="0" w:lastColumn="0" w:noHBand="1" w:noVBand="1"/>
      </w:tblPr>
      <w:tblGrid>
        <w:gridCol w:w="1121"/>
        <w:gridCol w:w="3360"/>
        <w:gridCol w:w="1679"/>
        <w:gridCol w:w="3920"/>
      </w:tblGrid>
      <w:tr w:rsidR="000F26EB" w:rsidRPr="00613129" w14:paraId="6EB43FC9" w14:textId="77777777" w:rsidTr="000728E2">
        <w:trPr>
          <w:cnfStyle w:val="100000000000" w:firstRow="1" w:lastRow="0" w:firstColumn="0" w:lastColumn="0" w:oddVBand="0" w:evenVBand="0" w:oddHBand="0" w:evenHBand="0" w:firstRowFirstColumn="0" w:firstRowLastColumn="0" w:lastRowFirstColumn="0" w:lastRowLastColumn="0"/>
          <w:trHeight w:val="432"/>
        </w:trPr>
        <w:tc>
          <w:tcPr>
            <w:tcW w:w="1134" w:type="dxa"/>
          </w:tcPr>
          <w:p w14:paraId="71401D6D" w14:textId="24D64E47" w:rsidR="000F26EB" w:rsidRPr="005114CE" w:rsidRDefault="00222D2F" w:rsidP="00774B63">
            <w:r>
              <w:t>Course Title</w:t>
            </w:r>
            <w:r w:rsidR="000F26EB" w:rsidRPr="005114CE">
              <w:t>:</w:t>
            </w:r>
          </w:p>
        </w:tc>
        <w:tc>
          <w:tcPr>
            <w:tcW w:w="3402" w:type="dxa"/>
            <w:tcBorders>
              <w:bottom w:val="single" w:sz="4" w:space="0" w:color="auto"/>
            </w:tcBorders>
          </w:tcPr>
          <w:p w14:paraId="43B5DBF4" w14:textId="77777777" w:rsidR="000F26EB" w:rsidRPr="005114CE" w:rsidRDefault="000F26EB" w:rsidP="00774B63">
            <w:pPr>
              <w:pStyle w:val="FieldText"/>
            </w:pPr>
          </w:p>
        </w:tc>
        <w:tc>
          <w:tcPr>
            <w:tcW w:w="1700" w:type="dxa"/>
          </w:tcPr>
          <w:p w14:paraId="32C3F523" w14:textId="0B579C2E" w:rsidR="000F26EB" w:rsidRPr="005114CE" w:rsidRDefault="00222D2F" w:rsidP="00774B63">
            <w:pPr>
              <w:pStyle w:val="Heading4"/>
              <w:outlineLvl w:val="3"/>
            </w:pPr>
            <w:r>
              <w:t>Organisation</w:t>
            </w:r>
            <w:r w:rsidR="000F26EB" w:rsidRPr="005114CE">
              <w:t>:</w:t>
            </w:r>
          </w:p>
        </w:tc>
        <w:tc>
          <w:tcPr>
            <w:tcW w:w="3969" w:type="dxa"/>
            <w:tcBorders>
              <w:bottom w:val="single" w:sz="4" w:space="0" w:color="auto"/>
            </w:tcBorders>
          </w:tcPr>
          <w:p w14:paraId="229FFCDC" w14:textId="77777777" w:rsidR="000F26EB" w:rsidRPr="005114CE" w:rsidRDefault="000F26EB" w:rsidP="00774B63">
            <w:pPr>
              <w:pStyle w:val="FieldText"/>
            </w:pPr>
          </w:p>
        </w:tc>
      </w:tr>
    </w:tbl>
    <w:p w14:paraId="1400073F" w14:textId="77777777" w:rsidR="000F26EB" w:rsidRDefault="000F26EB" w:rsidP="000F26EB"/>
    <w:tbl>
      <w:tblPr>
        <w:tblStyle w:val="PlainTable3"/>
        <w:tblW w:w="3513" w:type="pct"/>
        <w:tblLayout w:type="fixed"/>
        <w:tblLook w:val="0620" w:firstRow="1" w:lastRow="0" w:firstColumn="0" w:lastColumn="0" w:noHBand="1" w:noVBand="1"/>
      </w:tblPr>
      <w:tblGrid>
        <w:gridCol w:w="1133"/>
        <w:gridCol w:w="2267"/>
        <w:gridCol w:w="991"/>
        <w:gridCol w:w="2691"/>
      </w:tblGrid>
      <w:tr w:rsidR="000F26EB" w:rsidRPr="00613129" w14:paraId="5EC3113E" w14:textId="77777777" w:rsidTr="000728E2">
        <w:trPr>
          <w:cnfStyle w:val="100000000000" w:firstRow="1" w:lastRow="0" w:firstColumn="0" w:lastColumn="0" w:oddVBand="0" w:evenVBand="0" w:oddHBand="0" w:evenHBand="0" w:firstRowFirstColumn="0" w:firstRowLastColumn="0" w:lastRowFirstColumn="0" w:lastRowLastColumn="0"/>
        </w:trPr>
        <w:tc>
          <w:tcPr>
            <w:tcW w:w="1134" w:type="dxa"/>
          </w:tcPr>
          <w:p w14:paraId="6022ADDD" w14:textId="77777777" w:rsidR="000F26EB" w:rsidRPr="005114CE" w:rsidRDefault="000F26EB" w:rsidP="00774B63">
            <w:r>
              <w:t xml:space="preserve">Dates </w:t>
            </w:r>
            <w:r w:rsidRPr="005114CE">
              <w:t>From:</w:t>
            </w:r>
          </w:p>
        </w:tc>
        <w:tc>
          <w:tcPr>
            <w:tcW w:w="2267" w:type="dxa"/>
            <w:tcBorders>
              <w:bottom w:val="single" w:sz="4" w:space="0" w:color="auto"/>
            </w:tcBorders>
          </w:tcPr>
          <w:p w14:paraId="2D74D70C" w14:textId="77777777" w:rsidR="000F26EB" w:rsidRPr="005114CE" w:rsidRDefault="000F26EB" w:rsidP="00774B63">
            <w:pPr>
              <w:pStyle w:val="FieldText"/>
            </w:pPr>
          </w:p>
        </w:tc>
        <w:tc>
          <w:tcPr>
            <w:tcW w:w="991" w:type="dxa"/>
          </w:tcPr>
          <w:p w14:paraId="766AA014" w14:textId="1964D799" w:rsidR="000F26EB" w:rsidRPr="005114CE" w:rsidRDefault="000F26EB" w:rsidP="00774B63">
            <w:pPr>
              <w:pStyle w:val="Heading4"/>
              <w:outlineLvl w:val="3"/>
            </w:pPr>
            <w:r w:rsidRPr="005114CE">
              <w:t>To</w:t>
            </w:r>
            <w:r w:rsidR="00B40D1D">
              <w:t>:</w:t>
            </w:r>
            <w:r w:rsidR="006B0170">
              <w:t xml:space="preserve"> </w:t>
            </w:r>
            <w:r w:rsidR="00B40D1D">
              <w:t xml:space="preserve"> </w:t>
            </w:r>
          </w:p>
        </w:tc>
        <w:tc>
          <w:tcPr>
            <w:tcW w:w="2691" w:type="dxa"/>
            <w:tcBorders>
              <w:bottom w:val="single" w:sz="4" w:space="0" w:color="auto"/>
            </w:tcBorders>
          </w:tcPr>
          <w:p w14:paraId="738C0C5C" w14:textId="67ACAAEA" w:rsidR="000F26EB" w:rsidRPr="005114CE" w:rsidRDefault="006B0170" w:rsidP="006B0170">
            <w:pPr>
              <w:pStyle w:val="FieldText"/>
              <w:ind w:left="6"/>
            </w:pPr>
            <w:r>
              <w:t xml:space="preserve"> </w:t>
            </w:r>
          </w:p>
        </w:tc>
      </w:tr>
    </w:tbl>
    <w:p w14:paraId="7C79600C" w14:textId="77777777" w:rsidR="000F26EB" w:rsidRDefault="000F26EB" w:rsidP="000F26EB"/>
    <w:tbl>
      <w:tblPr>
        <w:tblStyle w:val="PlainTable3"/>
        <w:tblW w:w="4993" w:type="pct"/>
        <w:tblLayout w:type="fixed"/>
        <w:tblLook w:val="0620" w:firstRow="1" w:lastRow="0" w:firstColumn="0" w:lastColumn="0" w:noHBand="1" w:noVBand="1"/>
      </w:tblPr>
      <w:tblGrid>
        <w:gridCol w:w="1134"/>
        <w:gridCol w:w="3263"/>
        <w:gridCol w:w="1700"/>
        <w:gridCol w:w="3969"/>
      </w:tblGrid>
      <w:tr w:rsidR="00222D2F" w:rsidRPr="00613129" w14:paraId="35AF848C" w14:textId="77777777" w:rsidTr="00774B63">
        <w:trPr>
          <w:cnfStyle w:val="100000000000" w:firstRow="1" w:lastRow="0" w:firstColumn="0" w:lastColumn="0" w:oddVBand="0" w:evenVBand="0" w:oddHBand="0" w:evenHBand="0" w:firstRowFirstColumn="0" w:firstRowLastColumn="0" w:lastRowFirstColumn="0" w:lastRowLastColumn="0"/>
          <w:trHeight w:val="432"/>
        </w:trPr>
        <w:tc>
          <w:tcPr>
            <w:tcW w:w="1133" w:type="dxa"/>
          </w:tcPr>
          <w:p w14:paraId="67C946DB" w14:textId="77777777" w:rsidR="00222D2F" w:rsidRPr="005114CE" w:rsidRDefault="00222D2F" w:rsidP="00774B63">
            <w:r>
              <w:t>Course Title</w:t>
            </w:r>
            <w:r w:rsidRPr="005114CE">
              <w:t>:</w:t>
            </w:r>
          </w:p>
        </w:tc>
        <w:tc>
          <w:tcPr>
            <w:tcW w:w="3263" w:type="dxa"/>
            <w:tcBorders>
              <w:bottom w:val="single" w:sz="4" w:space="0" w:color="auto"/>
            </w:tcBorders>
          </w:tcPr>
          <w:p w14:paraId="2FB022FD" w14:textId="77777777" w:rsidR="00222D2F" w:rsidRPr="005114CE" w:rsidRDefault="00222D2F" w:rsidP="00774B63">
            <w:pPr>
              <w:pStyle w:val="FieldText"/>
            </w:pPr>
          </w:p>
        </w:tc>
        <w:tc>
          <w:tcPr>
            <w:tcW w:w="1700" w:type="dxa"/>
          </w:tcPr>
          <w:p w14:paraId="133B1F2D" w14:textId="77777777" w:rsidR="00222D2F" w:rsidRPr="005114CE" w:rsidRDefault="00222D2F" w:rsidP="00774B63">
            <w:pPr>
              <w:pStyle w:val="Heading4"/>
              <w:outlineLvl w:val="3"/>
            </w:pPr>
            <w:r>
              <w:t>Organisation</w:t>
            </w:r>
            <w:r w:rsidRPr="005114CE">
              <w:t>:</w:t>
            </w:r>
          </w:p>
        </w:tc>
        <w:tc>
          <w:tcPr>
            <w:tcW w:w="3969" w:type="dxa"/>
            <w:tcBorders>
              <w:bottom w:val="single" w:sz="4" w:space="0" w:color="auto"/>
            </w:tcBorders>
          </w:tcPr>
          <w:p w14:paraId="5E27BDF7" w14:textId="77777777" w:rsidR="00222D2F" w:rsidRPr="005114CE" w:rsidRDefault="00222D2F" w:rsidP="00774B63">
            <w:pPr>
              <w:pStyle w:val="FieldText"/>
            </w:pPr>
          </w:p>
        </w:tc>
      </w:tr>
    </w:tbl>
    <w:p w14:paraId="297CC434" w14:textId="77777777" w:rsidR="00222D2F" w:rsidRDefault="00222D2F" w:rsidP="00222D2F"/>
    <w:tbl>
      <w:tblPr>
        <w:tblStyle w:val="PlainTable3"/>
        <w:tblW w:w="3513" w:type="pct"/>
        <w:tblLayout w:type="fixed"/>
        <w:tblLook w:val="0620" w:firstRow="1" w:lastRow="0" w:firstColumn="0" w:lastColumn="0" w:noHBand="1" w:noVBand="1"/>
      </w:tblPr>
      <w:tblGrid>
        <w:gridCol w:w="1133"/>
        <w:gridCol w:w="2267"/>
        <w:gridCol w:w="991"/>
        <w:gridCol w:w="2691"/>
      </w:tblGrid>
      <w:tr w:rsidR="00222D2F" w:rsidRPr="00613129" w14:paraId="4DF78855" w14:textId="77777777" w:rsidTr="000728E2">
        <w:trPr>
          <w:cnfStyle w:val="100000000000" w:firstRow="1" w:lastRow="0" w:firstColumn="0" w:lastColumn="0" w:oddVBand="0" w:evenVBand="0" w:oddHBand="0" w:evenHBand="0" w:firstRowFirstColumn="0" w:firstRowLastColumn="0" w:lastRowFirstColumn="0" w:lastRowLastColumn="0"/>
        </w:trPr>
        <w:tc>
          <w:tcPr>
            <w:tcW w:w="1134" w:type="dxa"/>
          </w:tcPr>
          <w:p w14:paraId="327FD476" w14:textId="77777777" w:rsidR="00222D2F" w:rsidRPr="005114CE" w:rsidRDefault="00222D2F" w:rsidP="000728E2">
            <w:r>
              <w:t xml:space="preserve">Dates </w:t>
            </w:r>
            <w:r w:rsidRPr="005114CE">
              <w:t>From:</w:t>
            </w:r>
          </w:p>
        </w:tc>
        <w:tc>
          <w:tcPr>
            <w:tcW w:w="2267" w:type="dxa"/>
            <w:tcBorders>
              <w:bottom w:val="single" w:sz="4" w:space="0" w:color="auto"/>
            </w:tcBorders>
          </w:tcPr>
          <w:p w14:paraId="6D0676F9" w14:textId="77777777" w:rsidR="00222D2F" w:rsidRPr="005114CE" w:rsidRDefault="00222D2F" w:rsidP="00774B63">
            <w:pPr>
              <w:pStyle w:val="FieldText"/>
            </w:pPr>
          </w:p>
        </w:tc>
        <w:tc>
          <w:tcPr>
            <w:tcW w:w="991" w:type="dxa"/>
          </w:tcPr>
          <w:p w14:paraId="2C0F32EF" w14:textId="77777777" w:rsidR="00222D2F" w:rsidRPr="005114CE" w:rsidRDefault="00222D2F" w:rsidP="00774B63">
            <w:pPr>
              <w:pStyle w:val="Heading4"/>
              <w:outlineLvl w:val="3"/>
            </w:pPr>
            <w:r w:rsidRPr="005114CE">
              <w:t>To:</w:t>
            </w:r>
          </w:p>
        </w:tc>
        <w:tc>
          <w:tcPr>
            <w:tcW w:w="2691" w:type="dxa"/>
            <w:tcBorders>
              <w:bottom w:val="single" w:sz="4" w:space="0" w:color="auto"/>
            </w:tcBorders>
          </w:tcPr>
          <w:p w14:paraId="5E21B3B1" w14:textId="77777777" w:rsidR="00222D2F" w:rsidRPr="005114CE" w:rsidRDefault="00222D2F" w:rsidP="00774B63">
            <w:pPr>
              <w:pStyle w:val="FieldText"/>
            </w:pPr>
          </w:p>
        </w:tc>
      </w:tr>
    </w:tbl>
    <w:p w14:paraId="2C360876" w14:textId="77777777" w:rsidR="00222D2F" w:rsidRDefault="00222D2F" w:rsidP="00222D2F"/>
    <w:tbl>
      <w:tblPr>
        <w:tblStyle w:val="PlainTable3"/>
        <w:tblW w:w="4993" w:type="pct"/>
        <w:tblLayout w:type="fixed"/>
        <w:tblLook w:val="0620" w:firstRow="1" w:lastRow="0" w:firstColumn="0" w:lastColumn="0" w:noHBand="1" w:noVBand="1"/>
      </w:tblPr>
      <w:tblGrid>
        <w:gridCol w:w="1134"/>
        <w:gridCol w:w="3263"/>
        <w:gridCol w:w="1700"/>
        <w:gridCol w:w="3969"/>
      </w:tblGrid>
      <w:tr w:rsidR="00222D2F" w:rsidRPr="00613129" w14:paraId="0F65DF30" w14:textId="77777777" w:rsidTr="00774B63">
        <w:trPr>
          <w:cnfStyle w:val="100000000000" w:firstRow="1" w:lastRow="0" w:firstColumn="0" w:lastColumn="0" w:oddVBand="0" w:evenVBand="0" w:oddHBand="0" w:evenHBand="0" w:firstRowFirstColumn="0" w:firstRowLastColumn="0" w:lastRowFirstColumn="0" w:lastRowLastColumn="0"/>
          <w:trHeight w:val="432"/>
        </w:trPr>
        <w:tc>
          <w:tcPr>
            <w:tcW w:w="1133" w:type="dxa"/>
          </w:tcPr>
          <w:p w14:paraId="2FEF59B4" w14:textId="77777777" w:rsidR="00222D2F" w:rsidRPr="005114CE" w:rsidRDefault="00222D2F" w:rsidP="00774B63">
            <w:r>
              <w:t>Course Title</w:t>
            </w:r>
            <w:r w:rsidRPr="005114CE">
              <w:t>:</w:t>
            </w:r>
          </w:p>
        </w:tc>
        <w:tc>
          <w:tcPr>
            <w:tcW w:w="3263" w:type="dxa"/>
            <w:tcBorders>
              <w:bottom w:val="single" w:sz="4" w:space="0" w:color="auto"/>
            </w:tcBorders>
          </w:tcPr>
          <w:p w14:paraId="0C512922" w14:textId="77777777" w:rsidR="00222D2F" w:rsidRPr="005114CE" w:rsidRDefault="00222D2F" w:rsidP="00774B63">
            <w:pPr>
              <w:pStyle w:val="FieldText"/>
            </w:pPr>
          </w:p>
        </w:tc>
        <w:tc>
          <w:tcPr>
            <w:tcW w:w="1700" w:type="dxa"/>
          </w:tcPr>
          <w:p w14:paraId="20A3AF8E" w14:textId="77777777" w:rsidR="00222D2F" w:rsidRPr="005114CE" w:rsidRDefault="00222D2F" w:rsidP="00774B63">
            <w:pPr>
              <w:pStyle w:val="Heading4"/>
              <w:outlineLvl w:val="3"/>
            </w:pPr>
            <w:r>
              <w:t>Organisation</w:t>
            </w:r>
            <w:r w:rsidRPr="005114CE">
              <w:t>:</w:t>
            </w:r>
          </w:p>
        </w:tc>
        <w:tc>
          <w:tcPr>
            <w:tcW w:w="3969" w:type="dxa"/>
            <w:tcBorders>
              <w:bottom w:val="single" w:sz="4" w:space="0" w:color="auto"/>
            </w:tcBorders>
          </w:tcPr>
          <w:p w14:paraId="4292A8E3" w14:textId="77777777" w:rsidR="00222D2F" w:rsidRPr="005114CE" w:rsidRDefault="00222D2F" w:rsidP="00774B63">
            <w:pPr>
              <w:pStyle w:val="FieldText"/>
            </w:pPr>
          </w:p>
        </w:tc>
      </w:tr>
    </w:tbl>
    <w:p w14:paraId="522FFC4B" w14:textId="77777777" w:rsidR="00222D2F" w:rsidRDefault="00222D2F" w:rsidP="00222D2F"/>
    <w:tbl>
      <w:tblPr>
        <w:tblStyle w:val="PlainTable3"/>
        <w:tblW w:w="3513" w:type="pct"/>
        <w:tblLayout w:type="fixed"/>
        <w:tblLook w:val="0620" w:firstRow="1" w:lastRow="0" w:firstColumn="0" w:lastColumn="0" w:noHBand="1" w:noVBand="1"/>
      </w:tblPr>
      <w:tblGrid>
        <w:gridCol w:w="1133"/>
        <w:gridCol w:w="2267"/>
        <w:gridCol w:w="991"/>
        <w:gridCol w:w="2691"/>
      </w:tblGrid>
      <w:tr w:rsidR="00222D2F" w:rsidRPr="00613129" w14:paraId="19B8A4E7" w14:textId="77777777" w:rsidTr="000728E2">
        <w:trPr>
          <w:cnfStyle w:val="100000000000" w:firstRow="1" w:lastRow="0" w:firstColumn="0" w:lastColumn="0" w:oddVBand="0" w:evenVBand="0" w:oddHBand="0" w:evenHBand="0" w:firstRowFirstColumn="0" w:firstRowLastColumn="0" w:lastRowFirstColumn="0" w:lastRowLastColumn="0"/>
        </w:trPr>
        <w:tc>
          <w:tcPr>
            <w:tcW w:w="1134" w:type="dxa"/>
          </w:tcPr>
          <w:p w14:paraId="15EEAA82" w14:textId="77777777" w:rsidR="00222D2F" w:rsidRPr="005114CE" w:rsidRDefault="00222D2F" w:rsidP="00774B63">
            <w:r>
              <w:t xml:space="preserve">Dates </w:t>
            </w:r>
            <w:r w:rsidRPr="005114CE">
              <w:t>From:</w:t>
            </w:r>
          </w:p>
        </w:tc>
        <w:tc>
          <w:tcPr>
            <w:tcW w:w="2267" w:type="dxa"/>
            <w:tcBorders>
              <w:bottom w:val="single" w:sz="4" w:space="0" w:color="auto"/>
            </w:tcBorders>
          </w:tcPr>
          <w:p w14:paraId="000FE7DD" w14:textId="77777777" w:rsidR="00222D2F" w:rsidRPr="005114CE" w:rsidRDefault="00222D2F" w:rsidP="00774B63">
            <w:pPr>
              <w:pStyle w:val="FieldText"/>
            </w:pPr>
          </w:p>
        </w:tc>
        <w:tc>
          <w:tcPr>
            <w:tcW w:w="991" w:type="dxa"/>
          </w:tcPr>
          <w:p w14:paraId="7D3ECA52" w14:textId="77777777" w:rsidR="00222D2F" w:rsidRPr="005114CE" w:rsidRDefault="00222D2F" w:rsidP="00774B63">
            <w:pPr>
              <w:pStyle w:val="Heading4"/>
              <w:outlineLvl w:val="3"/>
            </w:pPr>
            <w:r w:rsidRPr="005114CE">
              <w:t>To:</w:t>
            </w:r>
          </w:p>
        </w:tc>
        <w:tc>
          <w:tcPr>
            <w:tcW w:w="2691" w:type="dxa"/>
            <w:tcBorders>
              <w:bottom w:val="single" w:sz="4" w:space="0" w:color="auto"/>
            </w:tcBorders>
          </w:tcPr>
          <w:p w14:paraId="6CE49F1A" w14:textId="77777777" w:rsidR="00222D2F" w:rsidRPr="005114CE" w:rsidRDefault="00222D2F" w:rsidP="00774B63">
            <w:pPr>
              <w:pStyle w:val="FieldText"/>
            </w:pPr>
          </w:p>
        </w:tc>
      </w:tr>
    </w:tbl>
    <w:p w14:paraId="5B9B0084" w14:textId="77777777" w:rsidR="00222D2F" w:rsidRDefault="00222D2F" w:rsidP="00222D2F"/>
    <w:tbl>
      <w:tblPr>
        <w:tblStyle w:val="PlainTable3"/>
        <w:tblW w:w="4993" w:type="pct"/>
        <w:tblLayout w:type="fixed"/>
        <w:tblLook w:val="0620" w:firstRow="1" w:lastRow="0" w:firstColumn="0" w:lastColumn="0" w:noHBand="1" w:noVBand="1"/>
      </w:tblPr>
      <w:tblGrid>
        <w:gridCol w:w="1134"/>
        <w:gridCol w:w="3263"/>
        <w:gridCol w:w="1700"/>
        <w:gridCol w:w="3969"/>
      </w:tblGrid>
      <w:tr w:rsidR="002879DF" w:rsidRPr="00613129" w14:paraId="2905B1ED" w14:textId="77777777" w:rsidTr="00774B63">
        <w:trPr>
          <w:cnfStyle w:val="100000000000" w:firstRow="1" w:lastRow="0" w:firstColumn="0" w:lastColumn="0" w:oddVBand="0" w:evenVBand="0" w:oddHBand="0" w:evenHBand="0" w:firstRowFirstColumn="0" w:firstRowLastColumn="0" w:lastRowFirstColumn="0" w:lastRowLastColumn="0"/>
          <w:trHeight w:val="432"/>
        </w:trPr>
        <w:tc>
          <w:tcPr>
            <w:tcW w:w="1133" w:type="dxa"/>
          </w:tcPr>
          <w:p w14:paraId="3BF802B9" w14:textId="77777777" w:rsidR="002879DF" w:rsidRPr="005114CE" w:rsidRDefault="002879DF" w:rsidP="00774B63">
            <w:r>
              <w:t>Course Title</w:t>
            </w:r>
            <w:r w:rsidRPr="005114CE">
              <w:t>:</w:t>
            </w:r>
          </w:p>
        </w:tc>
        <w:tc>
          <w:tcPr>
            <w:tcW w:w="3263" w:type="dxa"/>
            <w:tcBorders>
              <w:bottom w:val="single" w:sz="4" w:space="0" w:color="auto"/>
            </w:tcBorders>
          </w:tcPr>
          <w:p w14:paraId="348D54D7" w14:textId="77777777" w:rsidR="002879DF" w:rsidRPr="005114CE" w:rsidRDefault="002879DF" w:rsidP="00774B63">
            <w:pPr>
              <w:pStyle w:val="FieldText"/>
            </w:pPr>
          </w:p>
        </w:tc>
        <w:tc>
          <w:tcPr>
            <w:tcW w:w="1700" w:type="dxa"/>
          </w:tcPr>
          <w:p w14:paraId="2CFC8995" w14:textId="77777777" w:rsidR="002879DF" w:rsidRPr="005114CE" w:rsidRDefault="002879DF" w:rsidP="00774B63">
            <w:pPr>
              <w:pStyle w:val="Heading4"/>
              <w:outlineLvl w:val="3"/>
            </w:pPr>
            <w:r>
              <w:t>Organisation</w:t>
            </w:r>
            <w:r w:rsidRPr="005114CE">
              <w:t>:</w:t>
            </w:r>
          </w:p>
        </w:tc>
        <w:tc>
          <w:tcPr>
            <w:tcW w:w="3969" w:type="dxa"/>
            <w:tcBorders>
              <w:bottom w:val="single" w:sz="4" w:space="0" w:color="auto"/>
            </w:tcBorders>
          </w:tcPr>
          <w:p w14:paraId="6F36EBEC" w14:textId="77777777" w:rsidR="002879DF" w:rsidRPr="005114CE" w:rsidRDefault="002879DF" w:rsidP="00774B63">
            <w:pPr>
              <w:pStyle w:val="FieldText"/>
            </w:pPr>
          </w:p>
        </w:tc>
      </w:tr>
    </w:tbl>
    <w:p w14:paraId="5A8787DE" w14:textId="77777777" w:rsidR="002879DF" w:rsidRDefault="002879DF" w:rsidP="002879DF"/>
    <w:tbl>
      <w:tblPr>
        <w:tblStyle w:val="PlainTable3"/>
        <w:tblW w:w="3513" w:type="pct"/>
        <w:tblLayout w:type="fixed"/>
        <w:tblLook w:val="0620" w:firstRow="1" w:lastRow="0" w:firstColumn="0" w:lastColumn="0" w:noHBand="1" w:noVBand="1"/>
      </w:tblPr>
      <w:tblGrid>
        <w:gridCol w:w="1133"/>
        <w:gridCol w:w="2267"/>
        <w:gridCol w:w="991"/>
        <w:gridCol w:w="2691"/>
      </w:tblGrid>
      <w:tr w:rsidR="002879DF" w:rsidRPr="00613129" w14:paraId="12AB24FB" w14:textId="77777777" w:rsidTr="000728E2">
        <w:trPr>
          <w:cnfStyle w:val="100000000000" w:firstRow="1" w:lastRow="0" w:firstColumn="0" w:lastColumn="0" w:oddVBand="0" w:evenVBand="0" w:oddHBand="0" w:evenHBand="0" w:firstRowFirstColumn="0" w:firstRowLastColumn="0" w:lastRowFirstColumn="0" w:lastRowLastColumn="0"/>
        </w:trPr>
        <w:tc>
          <w:tcPr>
            <w:tcW w:w="1134" w:type="dxa"/>
          </w:tcPr>
          <w:p w14:paraId="1C744763" w14:textId="77777777" w:rsidR="002879DF" w:rsidRPr="005114CE" w:rsidRDefault="002879DF" w:rsidP="00774B63">
            <w:r>
              <w:t xml:space="preserve">Dates </w:t>
            </w:r>
            <w:r w:rsidRPr="005114CE">
              <w:t>From:</w:t>
            </w:r>
          </w:p>
        </w:tc>
        <w:tc>
          <w:tcPr>
            <w:tcW w:w="2267" w:type="dxa"/>
            <w:tcBorders>
              <w:bottom w:val="single" w:sz="4" w:space="0" w:color="auto"/>
            </w:tcBorders>
          </w:tcPr>
          <w:p w14:paraId="33E35E7B" w14:textId="77777777" w:rsidR="002879DF" w:rsidRPr="005114CE" w:rsidRDefault="002879DF" w:rsidP="00774B63">
            <w:pPr>
              <w:pStyle w:val="FieldText"/>
            </w:pPr>
          </w:p>
        </w:tc>
        <w:tc>
          <w:tcPr>
            <w:tcW w:w="991" w:type="dxa"/>
          </w:tcPr>
          <w:p w14:paraId="34AC7365" w14:textId="77777777" w:rsidR="002879DF" w:rsidRPr="005114CE" w:rsidRDefault="002879DF" w:rsidP="00774B63">
            <w:pPr>
              <w:pStyle w:val="Heading4"/>
              <w:outlineLvl w:val="3"/>
            </w:pPr>
            <w:r w:rsidRPr="005114CE">
              <w:t>To:</w:t>
            </w:r>
          </w:p>
        </w:tc>
        <w:tc>
          <w:tcPr>
            <w:tcW w:w="2691" w:type="dxa"/>
            <w:tcBorders>
              <w:bottom w:val="single" w:sz="4" w:space="0" w:color="auto"/>
            </w:tcBorders>
          </w:tcPr>
          <w:p w14:paraId="56D3B3F2" w14:textId="77777777" w:rsidR="002879DF" w:rsidRPr="005114CE" w:rsidRDefault="002879DF" w:rsidP="00774B63">
            <w:pPr>
              <w:pStyle w:val="FieldText"/>
            </w:pPr>
          </w:p>
        </w:tc>
      </w:tr>
    </w:tbl>
    <w:p w14:paraId="4AB67166" w14:textId="77777777" w:rsidR="002879DF" w:rsidRDefault="002879DF" w:rsidP="002879DF"/>
    <w:p w14:paraId="0E87309B" w14:textId="73606B6B" w:rsidR="000F26EB" w:rsidRDefault="000F26EB" w:rsidP="00BC07E3"/>
    <w:p w14:paraId="752DD02F" w14:textId="74C00A93" w:rsidR="002879DF" w:rsidRPr="00E1110C" w:rsidRDefault="002879DF" w:rsidP="002879DF">
      <w:pPr>
        <w:pStyle w:val="Heading2"/>
        <w:rPr>
          <w:sz w:val="24"/>
          <w:szCs w:val="28"/>
        </w:rPr>
      </w:pPr>
      <w:r w:rsidRPr="00E1110C">
        <w:rPr>
          <w:sz w:val="24"/>
          <w:szCs w:val="28"/>
        </w:rPr>
        <w:t>Membership of Professional Institutes</w:t>
      </w:r>
    </w:p>
    <w:p w14:paraId="210FE240" w14:textId="77777777" w:rsidR="002879DF" w:rsidRPr="000F26EB" w:rsidRDefault="002879DF" w:rsidP="002879DF"/>
    <w:tbl>
      <w:tblPr>
        <w:tblStyle w:val="PlainTable3"/>
        <w:tblW w:w="5000" w:type="pct"/>
        <w:tblLayout w:type="fixed"/>
        <w:tblLook w:val="0620" w:firstRow="1" w:lastRow="0" w:firstColumn="0" w:lastColumn="0" w:noHBand="1" w:noVBand="1"/>
      </w:tblPr>
      <w:tblGrid>
        <w:gridCol w:w="1260"/>
        <w:gridCol w:w="3222"/>
        <w:gridCol w:w="2238"/>
        <w:gridCol w:w="3360"/>
      </w:tblGrid>
      <w:tr w:rsidR="002879DF" w:rsidRPr="00613129" w14:paraId="699D6DC0" w14:textId="77777777" w:rsidTr="00C06DF9">
        <w:trPr>
          <w:cnfStyle w:val="100000000000" w:firstRow="1" w:lastRow="0" w:firstColumn="0" w:lastColumn="0" w:oddVBand="0" w:evenVBand="0" w:oddHBand="0" w:evenHBand="0" w:firstRowFirstColumn="0" w:firstRowLastColumn="0" w:lastRowFirstColumn="0" w:lastRowLastColumn="0"/>
          <w:trHeight w:val="432"/>
        </w:trPr>
        <w:tc>
          <w:tcPr>
            <w:tcW w:w="1276" w:type="dxa"/>
          </w:tcPr>
          <w:p w14:paraId="7967780E" w14:textId="194EAC2A" w:rsidR="002879DF" w:rsidRPr="005114CE" w:rsidRDefault="00BE585F" w:rsidP="00774B63">
            <w:r>
              <w:t>Institute</w:t>
            </w:r>
            <w:r w:rsidR="002879DF" w:rsidRPr="005114CE">
              <w:t>:</w:t>
            </w:r>
          </w:p>
        </w:tc>
        <w:tc>
          <w:tcPr>
            <w:tcW w:w="3263" w:type="dxa"/>
            <w:tcBorders>
              <w:bottom w:val="single" w:sz="4" w:space="0" w:color="auto"/>
            </w:tcBorders>
          </w:tcPr>
          <w:p w14:paraId="1175A3E1" w14:textId="6C6C3227" w:rsidR="002879DF" w:rsidRPr="005114CE" w:rsidRDefault="002879DF" w:rsidP="00774B63">
            <w:pPr>
              <w:pStyle w:val="FieldText"/>
            </w:pPr>
          </w:p>
        </w:tc>
        <w:tc>
          <w:tcPr>
            <w:tcW w:w="2266" w:type="dxa"/>
          </w:tcPr>
          <w:p w14:paraId="691CACB4" w14:textId="5162CA93" w:rsidR="002879DF" w:rsidRPr="005114CE" w:rsidRDefault="00BE585F" w:rsidP="00774B63">
            <w:pPr>
              <w:pStyle w:val="Heading4"/>
              <w:outlineLvl w:val="3"/>
            </w:pPr>
            <w:r>
              <w:t>Level of Membership</w:t>
            </w:r>
            <w:r w:rsidR="002879DF" w:rsidRPr="005114CE">
              <w:t>:</w:t>
            </w:r>
          </w:p>
        </w:tc>
        <w:tc>
          <w:tcPr>
            <w:tcW w:w="3402" w:type="dxa"/>
            <w:tcBorders>
              <w:bottom w:val="single" w:sz="4" w:space="0" w:color="auto"/>
            </w:tcBorders>
          </w:tcPr>
          <w:p w14:paraId="0C1A578D" w14:textId="093A925E" w:rsidR="002879DF" w:rsidRPr="005114CE" w:rsidRDefault="002879DF" w:rsidP="00774B63">
            <w:pPr>
              <w:pStyle w:val="FieldText"/>
            </w:pPr>
          </w:p>
        </w:tc>
      </w:tr>
    </w:tbl>
    <w:p w14:paraId="57883B0F" w14:textId="77777777" w:rsidR="002879DF" w:rsidRDefault="002879DF" w:rsidP="002879DF"/>
    <w:tbl>
      <w:tblPr>
        <w:tblStyle w:val="PlainTable3"/>
        <w:tblW w:w="2250" w:type="pct"/>
        <w:tblLayout w:type="fixed"/>
        <w:tblLook w:val="0620" w:firstRow="1" w:lastRow="0" w:firstColumn="0" w:lastColumn="0" w:noHBand="1" w:noVBand="1"/>
      </w:tblPr>
      <w:tblGrid>
        <w:gridCol w:w="1277"/>
        <w:gridCol w:w="3259"/>
      </w:tblGrid>
      <w:tr w:rsidR="00BE585F" w:rsidRPr="00613129" w14:paraId="12D7DCB7" w14:textId="77777777" w:rsidTr="00E576CF">
        <w:trPr>
          <w:cnfStyle w:val="100000000000" w:firstRow="1" w:lastRow="0" w:firstColumn="0" w:lastColumn="0" w:oddVBand="0" w:evenVBand="0" w:oddHBand="0" w:evenHBand="0" w:firstRowFirstColumn="0" w:firstRowLastColumn="0" w:lastRowFirstColumn="0" w:lastRowLastColumn="0"/>
        </w:trPr>
        <w:tc>
          <w:tcPr>
            <w:tcW w:w="1277" w:type="dxa"/>
          </w:tcPr>
          <w:p w14:paraId="204EA643" w14:textId="56AC352F" w:rsidR="00BE585F" w:rsidRPr="005114CE" w:rsidRDefault="00BE585F" w:rsidP="00774B63">
            <w:r>
              <w:t>Year of Award</w:t>
            </w:r>
            <w:r w:rsidRPr="005114CE">
              <w:t>:</w:t>
            </w:r>
          </w:p>
        </w:tc>
        <w:tc>
          <w:tcPr>
            <w:tcW w:w="3259" w:type="dxa"/>
            <w:tcBorders>
              <w:bottom w:val="single" w:sz="4" w:space="0" w:color="auto"/>
            </w:tcBorders>
          </w:tcPr>
          <w:p w14:paraId="044D1CD4" w14:textId="093F8E85" w:rsidR="00BE585F" w:rsidRPr="005114CE" w:rsidRDefault="00BE585F" w:rsidP="00774B63">
            <w:pPr>
              <w:pStyle w:val="FieldText"/>
            </w:pPr>
          </w:p>
        </w:tc>
      </w:tr>
    </w:tbl>
    <w:p w14:paraId="7E3B0416" w14:textId="2FC4A849" w:rsidR="002879DF" w:rsidRDefault="002879DF" w:rsidP="002879DF"/>
    <w:tbl>
      <w:tblPr>
        <w:tblStyle w:val="PlainTable3"/>
        <w:tblW w:w="5000" w:type="pct"/>
        <w:tblLayout w:type="fixed"/>
        <w:tblLook w:val="0620" w:firstRow="1" w:lastRow="0" w:firstColumn="0" w:lastColumn="0" w:noHBand="1" w:noVBand="1"/>
      </w:tblPr>
      <w:tblGrid>
        <w:gridCol w:w="1260"/>
        <w:gridCol w:w="3222"/>
        <w:gridCol w:w="2238"/>
        <w:gridCol w:w="3360"/>
      </w:tblGrid>
      <w:tr w:rsidR="008A0194" w:rsidRPr="00613129" w14:paraId="44380895" w14:textId="77777777" w:rsidTr="00C06DF9">
        <w:trPr>
          <w:cnfStyle w:val="100000000000" w:firstRow="1" w:lastRow="0" w:firstColumn="0" w:lastColumn="0" w:oddVBand="0" w:evenVBand="0" w:oddHBand="0" w:evenHBand="0" w:firstRowFirstColumn="0" w:firstRowLastColumn="0" w:lastRowFirstColumn="0" w:lastRowLastColumn="0"/>
          <w:trHeight w:val="432"/>
        </w:trPr>
        <w:tc>
          <w:tcPr>
            <w:tcW w:w="1276" w:type="dxa"/>
          </w:tcPr>
          <w:p w14:paraId="4496D964" w14:textId="77777777" w:rsidR="008A0194" w:rsidRPr="005114CE" w:rsidRDefault="008A0194" w:rsidP="00774B63">
            <w:r>
              <w:t>Institute</w:t>
            </w:r>
            <w:r w:rsidRPr="005114CE">
              <w:t>:</w:t>
            </w:r>
          </w:p>
        </w:tc>
        <w:tc>
          <w:tcPr>
            <w:tcW w:w="3263" w:type="dxa"/>
            <w:tcBorders>
              <w:bottom w:val="single" w:sz="4" w:space="0" w:color="auto"/>
            </w:tcBorders>
          </w:tcPr>
          <w:p w14:paraId="6A1EA432" w14:textId="77777777" w:rsidR="008A0194" w:rsidRPr="005114CE" w:rsidRDefault="008A0194" w:rsidP="00774B63">
            <w:pPr>
              <w:pStyle w:val="FieldText"/>
            </w:pPr>
          </w:p>
        </w:tc>
        <w:tc>
          <w:tcPr>
            <w:tcW w:w="2266" w:type="dxa"/>
          </w:tcPr>
          <w:p w14:paraId="348E0E52" w14:textId="77777777" w:rsidR="008A0194" w:rsidRPr="005114CE" w:rsidRDefault="008A0194" w:rsidP="00774B63">
            <w:pPr>
              <w:pStyle w:val="Heading4"/>
              <w:outlineLvl w:val="3"/>
            </w:pPr>
            <w:r>
              <w:t>Level of Membership</w:t>
            </w:r>
            <w:r w:rsidRPr="005114CE">
              <w:t>:</w:t>
            </w:r>
          </w:p>
        </w:tc>
        <w:tc>
          <w:tcPr>
            <w:tcW w:w="3402" w:type="dxa"/>
            <w:tcBorders>
              <w:bottom w:val="single" w:sz="4" w:space="0" w:color="auto"/>
            </w:tcBorders>
          </w:tcPr>
          <w:p w14:paraId="48C838CE" w14:textId="77777777" w:rsidR="008A0194" w:rsidRPr="005114CE" w:rsidRDefault="008A0194" w:rsidP="00774B63">
            <w:pPr>
              <w:pStyle w:val="FieldText"/>
            </w:pPr>
          </w:p>
        </w:tc>
      </w:tr>
    </w:tbl>
    <w:p w14:paraId="34AE1C7D" w14:textId="77777777" w:rsidR="008A0194" w:rsidRDefault="008A0194" w:rsidP="008A0194"/>
    <w:tbl>
      <w:tblPr>
        <w:tblStyle w:val="PlainTable3"/>
        <w:tblW w:w="5000" w:type="pct"/>
        <w:tblLayout w:type="fixed"/>
        <w:tblLook w:val="0620" w:firstRow="1" w:lastRow="0" w:firstColumn="0" w:lastColumn="0" w:noHBand="1" w:noVBand="1"/>
      </w:tblPr>
      <w:tblGrid>
        <w:gridCol w:w="1251"/>
        <w:gridCol w:w="17"/>
        <w:gridCol w:w="3243"/>
        <w:gridCol w:w="2223"/>
        <w:gridCol w:w="3346"/>
      </w:tblGrid>
      <w:tr w:rsidR="008A0194" w:rsidRPr="00613129" w14:paraId="3914AB16" w14:textId="77777777" w:rsidTr="00E576CF">
        <w:trPr>
          <w:gridAfter w:val="2"/>
          <w:cnfStyle w:val="100000000000" w:firstRow="1" w:lastRow="0" w:firstColumn="0" w:lastColumn="0" w:oddVBand="0" w:evenVBand="0" w:oddHBand="0" w:evenHBand="0" w:firstRowFirstColumn="0" w:firstRowLastColumn="0" w:lastRowFirstColumn="0" w:lastRowLastColumn="0"/>
          <w:wAfter w:w="5601" w:type="dxa"/>
        </w:trPr>
        <w:tc>
          <w:tcPr>
            <w:tcW w:w="1275" w:type="dxa"/>
            <w:gridSpan w:val="2"/>
          </w:tcPr>
          <w:p w14:paraId="1687B184" w14:textId="77777777" w:rsidR="008A0194" w:rsidRPr="005114CE" w:rsidRDefault="008A0194" w:rsidP="00774B63">
            <w:r>
              <w:t>Year of Award</w:t>
            </w:r>
            <w:r w:rsidRPr="005114CE">
              <w:t>:</w:t>
            </w:r>
          </w:p>
        </w:tc>
        <w:tc>
          <w:tcPr>
            <w:tcW w:w="3261" w:type="dxa"/>
            <w:tcBorders>
              <w:bottom w:val="single" w:sz="4" w:space="0" w:color="auto"/>
            </w:tcBorders>
          </w:tcPr>
          <w:p w14:paraId="6EB1E114" w14:textId="77777777" w:rsidR="008A0194" w:rsidRPr="005114CE" w:rsidRDefault="008A0194" w:rsidP="00774B63">
            <w:pPr>
              <w:pStyle w:val="FieldText"/>
            </w:pPr>
          </w:p>
        </w:tc>
      </w:tr>
      <w:tr w:rsidR="00E576CF" w:rsidRPr="00613129" w14:paraId="6B7DA50B" w14:textId="77777777" w:rsidTr="00E576CF">
        <w:trPr>
          <w:trHeight w:val="432"/>
        </w:trPr>
        <w:tc>
          <w:tcPr>
            <w:tcW w:w="1258" w:type="dxa"/>
          </w:tcPr>
          <w:p w14:paraId="2937A463" w14:textId="77777777" w:rsidR="008A0194" w:rsidRDefault="008A0194" w:rsidP="00774B63"/>
          <w:p w14:paraId="5C822CCF" w14:textId="77777777" w:rsidR="008A0194" w:rsidRDefault="008A0194" w:rsidP="00774B63"/>
          <w:p w14:paraId="68F43758" w14:textId="56AA40BB" w:rsidR="008A0194" w:rsidRPr="005114CE" w:rsidRDefault="008A0194" w:rsidP="00774B63">
            <w:r>
              <w:t>Institute</w:t>
            </w:r>
            <w:r w:rsidRPr="005114CE">
              <w:t>:</w:t>
            </w:r>
          </w:p>
        </w:tc>
        <w:tc>
          <w:tcPr>
            <w:tcW w:w="3278" w:type="dxa"/>
            <w:gridSpan w:val="2"/>
            <w:tcBorders>
              <w:bottom w:val="single" w:sz="4" w:space="0" w:color="auto"/>
            </w:tcBorders>
          </w:tcPr>
          <w:p w14:paraId="7BFC0853" w14:textId="77777777" w:rsidR="008A0194" w:rsidRPr="005114CE" w:rsidRDefault="008A0194" w:rsidP="00774B63">
            <w:pPr>
              <w:pStyle w:val="FieldText"/>
            </w:pPr>
          </w:p>
        </w:tc>
        <w:tc>
          <w:tcPr>
            <w:tcW w:w="2236" w:type="dxa"/>
          </w:tcPr>
          <w:p w14:paraId="0ED864CC" w14:textId="77777777" w:rsidR="008A0194" w:rsidRPr="005114CE" w:rsidRDefault="008A0194" w:rsidP="00774B63">
            <w:pPr>
              <w:pStyle w:val="Heading4"/>
              <w:outlineLvl w:val="3"/>
            </w:pPr>
            <w:r>
              <w:t>Level of Membership</w:t>
            </w:r>
            <w:r w:rsidRPr="005114CE">
              <w:t>:</w:t>
            </w:r>
          </w:p>
        </w:tc>
        <w:tc>
          <w:tcPr>
            <w:tcW w:w="3365" w:type="dxa"/>
            <w:tcBorders>
              <w:bottom w:val="single" w:sz="4" w:space="0" w:color="auto"/>
            </w:tcBorders>
          </w:tcPr>
          <w:p w14:paraId="1E9F9757" w14:textId="77777777" w:rsidR="008A0194" w:rsidRPr="005114CE" w:rsidRDefault="008A0194" w:rsidP="00774B63">
            <w:pPr>
              <w:pStyle w:val="FieldText"/>
            </w:pPr>
          </w:p>
        </w:tc>
      </w:tr>
    </w:tbl>
    <w:p w14:paraId="4E3178ED" w14:textId="77777777" w:rsidR="008A0194" w:rsidRDefault="008A0194" w:rsidP="008A0194"/>
    <w:tbl>
      <w:tblPr>
        <w:tblStyle w:val="PlainTable3"/>
        <w:tblW w:w="2250" w:type="pct"/>
        <w:tblLayout w:type="fixed"/>
        <w:tblLook w:val="0620" w:firstRow="1" w:lastRow="0" w:firstColumn="0" w:lastColumn="0" w:noHBand="1" w:noVBand="1"/>
      </w:tblPr>
      <w:tblGrid>
        <w:gridCol w:w="1277"/>
        <w:gridCol w:w="3259"/>
      </w:tblGrid>
      <w:tr w:rsidR="008A0194" w:rsidRPr="00613129" w14:paraId="5825DF91" w14:textId="77777777" w:rsidTr="00E576CF">
        <w:trPr>
          <w:cnfStyle w:val="100000000000" w:firstRow="1" w:lastRow="0" w:firstColumn="0" w:lastColumn="0" w:oddVBand="0" w:evenVBand="0" w:oddHBand="0" w:evenHBand="0" w:firstRowFirstColumn="0" w:firstRowLastColumn="0" w:lastRowFirstColumn="0" w:lastRowLastColumn="0"/>
        </w:trPr>
        <w:tc>
          <w:tcPr>
            <w:tcW w:w="1277" w:type="dxa"/>
          </w:tcPr>
          <w:p w14:paraId="5AF90585" w14:textId="77777777" w:rsidR="008A0194" w:rsidRPr="005114CE" w:rsidRDefault="008A0194" w:rsidP="00774B63">
            <w:r>
              <w:t>Year of Award</w:t>
            </w:r>
            <w:r w:rsidRPr="005114CE">
              <w:t>:</w:t>
            </w:r>
          </w:p>
        </w:tc>
        <w:tc>
          <w:tcPr>
            <w:tcW w:w="3259" w:type="dxa"/>
            <w:tcBorders>
              <w:bottom w:val="single" w:sz="4" w:space="0" w:color="auto"/>
            </w:tcBorders>
          </w:tcPr>
          <w:p w14:paraId="1E55AEF6" w14:textId="77777777" w:rsidR="008A0194" w:rsidRPr="005114CE" w:rsidRDefault="008A0194" w:rsidP="00774B63">
            <w:pPr>
              <w:pStyle w:val="FieldText"/>
            </w:pPr>
          </w:p>
        </w:tc>
      </w:tr>
    </w:tbl>
    <w:p w14:paraId="2678C745" w14:textId="24074129" w:rsidR="008A0194" w:rsidRDefault="008A0194" w:rsidP="002879DF"/>
    <w:p w14:paraId="60E08D1D" w14:textId="28CC1529" w:rsidR="00A13BD7" w:rsidRDefault="00A13BD7" w:rsidP="00A13BD7">
      <w:pPr>
        <w:pStyle w:val="Heading2"/>
      </w:pPr>
      <w:r w:rsidRPr="00E1110C">
        <w:rPr>
          <w:sz w:val="24"/>
          <w:szCs w:val="28"/>
        </w:rPr>
        <w:t>Other Experience</w:t>
      </w:r>
      <w:r>
        <w:br/>
        <w:t>Details should be given of any period</w:t>
      </w:r>
      <w:r w:rsidR="00E1110C">
        <w:t xml:space="preserve"> </w:t>
      </w:r>
      <w:r>
        <w:t xml:space="preserve">not </w:t>
      </w:r>
      <w:r w:rsidR="00E1110C">
        <w:t>accounted for by full-time employment, education and training, e.g. unemployment or voluntary work</w:t>
      </w:r>
    </w:p>
    <w:p w14:paraId="219275B7" w14:textId="77777777" w:rsidR="00A13BD7" w:rsidRPr="000F26EB" w:rsidRDefault="00A13BD7" w:rsidP="00A13BD7"/>
    <w:tbl>
      <w:tblPr>
        <w:tblStyle w:val="PlainTable3"/>
        <w:tblW w:w="5002" w:type="pct"/>
        <w:tblLayout w:type="fixed"/>
        <w:tblLook w:val="0620" w:firstRow="1" w:lastRow="0" w:firstColumn="0" w:lastColumn="0" w:noHBand="1" w:noVBand="1"/>
      </w:tblPr>
      <w:tblGrid>
        <w:gridCol w:w="1071"/>
        <w:gridCol w:w="8993"/>
        <w:gridCol w:w="20"/>
      </w:tblGrid>
      <w:tr w:rsidR="009D49C3" w:rsidRPr="00613129" w14:paraId="00ABAA9F" w14:textId="77777777" w:rsidTr="009D49C3">
        <w:trPr>
          <w:cnfStyle w:val="100000000000" w:firstRow="1" w:lastRow="0" w:firstColumn="0" w:lastColumn="0" w:oddVBand="0" w:evenVBand="0" w:oddHBand="0" w:evenHBand="0" w:firstRowFirstColumn="0" w:firstRowLastColumn="0" w:lastRowFirstColumn="0" w:lastRowLastColumn="0"/>
          <w:trHeight w:val="432"/>
        </w:trPr>
        <w:tc>
          <w:tcPr>
            <w:tcW w:w="1071" w:type="dxa"/>
          </w:tcPr>
          <w:p w14:paraId="0B985329" w14:textId="3BE4E183" w:rsidR="009D49C3" w:rsidRPr="005114CE" w:rsidRDefault="009D49C3" w:rsidP="00774B63">
            <w:r>
              <w:t>Experience</w:t>
            </w:r>
            <w:r w:rsidRPr="005114CE">
              <w:t>:</w:t>
            </w:r>
          </w:p>
        </w:tc>
        <w:tc>
          <w:tcPr>
            <w:tcW w:w="8994" w:type="dxa"/>
            <w:tcBorders>
              <w:bottom w:val="single" w:sz="4" w:space="0" w:color="auto"/>
            </w:tcBorders>
          </w:tcPr>
          <w:p w14:paraId="6DBB042A" w14:textId="69253130" w:rsidR="009D49C3" w:rsidRPr="009C220D" w:rsidRDefault="009D49C3" w:rsidP="00774B63">
            <w:pPr>
              <w:pStyle w:val="FieldText"/>
            </w:pPr>
          </w:p>
        </w:tc>
        <w:tc>
          <w:tcPr>
            <w:tcW w:w="20" w:type="dxa"/>
          </w:tcPr>
          <w:p w14:paraId="3A9BA8E8" w14:textId="77777777" w:rsidR="009D49C3" w:rsidRPr="005114CE" w:rsidRDefault="009D49C3" w:rsidP="00774B63">
            <w:pPr>
              <w:pStyle w:val="Heading4"/>
              <w:outlineLvl w:val="3"/>
            </w:pPr>
          </w:p>
        </w:tc>
      </w:tr>
    </w:tbl>
    <w:p w14:paraId="0C6D19F0" w14:textId="77777777" w:rsidR="00A13BD7" w:rsidRDefault="00A13BD7" w:rsidP="00A13BD7"/>
    <w:tbl>
      <w:tblPr>
        <w:tblStyle w:val="PlainTable3"/>
        <w:tblW w:w="3585" w:type="pct"/>
        <w:tblLayout w:type="fixed"/>
        <w:tblLook w:val="0620" w:firstRow="1" w:lastRow="0" w:firstColumn="0" w:lastColumn="0" w:noHBand="1" w:noVBand="1"/>
      </w:tblPr>
      <w:tblGrid>
        <w:gridCol w:w="1277"/>
        <w:gridCol w:w="2267"/>
        <w:gridCol w:w="991"/>
        <w:gridCol w:w="2692"/>
      </w:tblGrid>
      <w:tr w:rsidR="009D49C3" w:rsidRPr="00613129" w14:paraId="5E1A18E3" w14:textId="77777777" w:rsidTr="009D49C3">
        <w:trPr>
          <w:cnfStyle w:val="100000000000" w:firstRow="1" w:lastRow="0" w:firstColumn="0" w:lastColumn="0" w:oddVBand="0" w:evenVBand="0" w:oddHBand="0" w:evenHBand="0" w:firstRowFirstColumn="0" w:firstRowLastColumn="0" w:lastRowFirstColumn="0" w:lastRowLastColumn="0"/>
        </w:trPr>
        <w:tc>
          <w:tcPr>
            <w:tcW w:w="1277" w:type="dxa"/>
          </w:tcPr>
          <w:p w14:paraId="789A0B43" w14:textId="77777777" w:rsidR="009D49C3" w:rsidRPr="005114CE" w:rsidRDefault="009D49C3" w:rsidP="00774B63">
            <w:r>
              <w:t xml:space="preserve">Dates </w:t>
            </w:r>
            <w:r w:rsidRPr="005114CE">
              <w:t>From:</w:t>
            </w:r>
          </w:p>
        </w:tc>
        <w:tc>
          <w:tcPr>
            <w:tcW w:w="2267" w:type="dxa"/>
            <w:tcBorders>
              <w:bottom w:val="single" w:sz="4" w:space="0" w:color="auto"/>
            </w:tcBorders>
          </w:tcPr>
          <w:p w14:paraId="48AF1010" w14:textId="77777777" w:rsidR="009D49C3" w:rsidRPr="005114CE" w:rsidRDefault="009D49C3" w:rsidP="00774B63">
            <w:pPr>
              <w:pStyle w:val="FieldText"/>
            </w:pPr>
          </w:p>
        </w:tc>
        <w:tc>
          <w:tcPr>
            <w:tcW w:w="991" w:type="dxa"/>
          </w:tcPr>
          <w:p w14:paraId="7F080010" w14:textId="77777777" w:rsidR="009D49C3" w:rsidRPr="005114CE" w:rsidRDefault="009D49C3" w:rsidP="00774B63">
            <w:pPr>
              <w:pStyle w:val="Heading4"/>
              <w:outlineLvl w:val="3"/>
            </w:pPr>
            <w:r w:rsidRPr="005114CE">
              <w:t>To:</w:t>
            </w:r>
          </w:p>
        </w:tc>
        <w:tc>
          <w:tcPr>
            <w:tcW w:w="2692" w:type="dxa"/>
            <w:tcBorders>
              <w:bottom w:val="single" w:sz="4" w:space="0" w:color="auto"/>
            </w:tcBorders>
          </w:tcPr>
          <w:p w14:paraId="70F7663D" w14:textId="77777777" w:rsidR="009D49C3" w:rsidRPr="005114CE" w:rsidRDefault="009D49C3" w:rsidP="00774B63">
            <w:pPr>
              <w:pStyle w:val="FieldText"/>
            </w:pPr>
          </w:p>
        </w:tc>
      </w:tr>
    </w:tbl>
    <w:p w14:paraId="204B7010" w14:textId="77777777" w:rsidR="00A13BD7" w:rsidRDefault="00A13BD7" w:rsidP="00A13BD7"/>
    <w:tbl>
      <w:tblPr>
        <w:tblStyle w:val="PlainTable3"/>
        <w:tblW w:w="5002" w:type="pct"/>
        <w:tblLayout w:type="fixed"/>
        <w:tblLook w:val="0620" w:firstRow="1" w:lastRow="0" w:firstColumn="0" w:lastColumn="0" w:noHBand="1" w:noVBand="1"/>
      </w:tblPr>
      <w:tblGrid>
        <w:gridCol w:w="1071"/>
        <w:gridCol w:w="8993"/>
        <w:gridCol w:w="20"/>
      </w:tblGrid>
      <w:tr w:rsidR="009D49C3" w:rsidRPr="00613129" w14:paraId="04653409" w14:textId="77777777" w:rsidTr="009D49C3">
        <w:trPr>
          <w:cnfStyle w:val="100000000000" w:firstRow="1" w:lastRow="0" w:firstColumn="0" w:lastColumn="0" w:oddVBand="0" w:evenVBand="0" w:oddHBand="0" w:evenHBand="0" w:firstRowFirstColumn="0" w:firstRowLastColumn="0" w:lastRowFirstColumn="0" w:lastRowLastColumn="0"/>
          <w:trHeight w:val="432"/>
        </w:trPr>
        <w:tc>
          <w:tcPr>
            <w:tcW w:w="1071" w:type="dxa"/>
          </w:tcPr>
          <w:p w14:paraId="2A66B1CC" w14:textId="77777777" w:rsidR="009D49C3" w:rsidRPr="005114CE" w:rsidRDefault="009D49C3" w:rsidP="00774B63">
            <w:r>
              <w:t>Experience</w:t>
            </w:r>
            <w:r w:rsidRPr="005114CE">
              <w:t>:</w:t>
            </w:r>
          </w:p>
        </w:tc>
        <w:tc>
          <w:tcPr>
            <w:tcW w:w="8994" w:type="dxa"/>
            <w:tcBorders>
              <w:bottom w:val="single" w:sz="4" w:space="0" w:color="auto"/>
            </w:tcBorders>
          </w:tcPr>
          <w:p w14:paraId="40BFA791" w14:textId="77777777" w:rsidR="009D49C3" w:rsidRPr="009C220D" w:rsidRDefault="009D49C3" w:rsidP="00774B63">
            <w:pPr>
              <w:pStyle w:val="FieldText"/>
            </w:pPr>
          </w:p>
        </w:tc>
        <w:tc>
          <w:tcPr>
            <w:tcW w:w="20" w:type="dxa"/>
          </w:tcPr>
          <w:p w14:paraId="138C31F5" w14:textId="77777777" w:rsidR="009D49C3" w:rsidRPr="005114CE" w:rsidRDefault="009D49C3" w:rsidP="00774B63">
            <w:pPr>
              <w:pStyle w:val="Heading4"/>
              <w:outlineLvl w:val="3"/>
            </w:pPr>
          </w:p>
        </w:tc>
      </w:tr>
    </w:tbl>
    <w:p w14:paraId="398A014E" w14:textId="77777777" w:rsidR="009D49C3" w:rsidRDefault="009D49C3" w:rsidP="009D49C3"/>
    <w:tbl>
      <w:tblPr>
        <w:tblStyle w:val="PlainTable3"/>
        <w:tblW w:w="3585" w:type="pct"/>
        <w:tblLayout w:type="fixed"/>
        <w:tblLook w:val="0620" w:firstRow="1" w:lastRow="0" w:firstColumn="0" w:lastColumn="0" w:noHBand="1" w:noVBand="1"/>
      </w:tblPr>
      <w:tblGrid>
        <w:gridCol w:w="1277"/>
        <w:gridCol w:w="2267"/>
        <w:gridCol w:w="991"/>
        <w:gridCol w:w="2692"/>
      </w:tblGrid>
      <w:tr w:rsidR="009D49C3" w:rsidRPr="00613129" w14:paraId="6C82B015" w14:textId="77777777" w:rsidTr="00774B63">
        <w:trPr>
          <w:cnfStyle w:val="100000000000" w:firstRow="1" w:lastRow="0" w:firstColumn="0" w:lastColumn="0" w:oddVBand="0" w:evenVBand="0" w:oddHBand="0" w:evenHBand="0" w:firstRowFirstColumn="0" w:firstRowLastColumn="0" w:lastRowFirstColumn="0" w:lastRowLastColumn="0"/>
        </w:trPr>
        <w:tc>
          <w:tcPr>
            <w:tcW w:w="1277" w:type="dxa"/>
          </w:tcPr>
          <w:p w14:paraId="7E60E479" w14:textId="77777777" w:rsidR="009D49C3" w:rsidRPr="005114CE" w:rsidRDefault="009D49C3" w:rsidP="00774B63">
            <w:r>
              <w:t xml:space="preserve">Dates </w:t>
            </w:r>
            <w:r w:rsidRPr="005114CE">
              <w:t>From:</w:t>
            </w:r>
          </w:p>
        </w:tc>
        <w:tc>
          <w:tcPr>
            <w:tcW w:w="2267" w:type="dxa"/>
            <w:tcBorders>
              <w:bottom w:val="single" w:sz="4" w:space="0" w:color="auto"/>
            </w:tcBorders>
          </w:tcPr>
          <w:p w14:paraId="6629FFAC" w14:textId="77777777" w:rsidR="009D49C3" w:rsidRPr="005114CE" w:rsidRDefault="009D49C3" w:rsidP="00774B63">
            <w:pPr>
              <w:pStyle w:val="FieldText"/>
            </w:pPr>
          </w:p>
        </w:tc>
        <w:tc>
          <w:tcPr>
            <w:tcW w:w="991" w:type="dxa"/>
          </w:tcPr>
          <w:p w14:paraId="7442644A" w14:textId="77777777" w:rsidR="009D49C3" w:rsidRPr="005114CE" w:rsidRDefault="009D49C3" w:rsidP="00774B63">
            <w:pPr>
              <w:pStyle w:val="Heading4"/>
              <w:outlineLvl w:val="3"/>
            </w:pPr>
            <w:r w:rsidRPr="005114CE">
              <w:t>To:</w:t>
            </w:r>
          </w:p>
        </w:tc>
        <w:tc>
          <w:tcPr>
            <w:tcW w:w="2692" w:type="dxa"/>
            <w:tcBorders>
              <w:bottom w:val="single" w:sz="4" w:space="0" w:color="auto"/>
            </w:tcBorders>
          </w:tcPr>
          <w:p w14:paraId="320E5FEC" w14:textId="77777777" w:rsidR="009D49C3" w:rsidRPr="005114CE" w:rsidRDefault="009D49C3" w:rsidP="00774B63">
            <w:pPr>
              <w:pStyle w:val="FieldText"/>
            </w:pPr>
          </w:p>
        </w:tc>
      </w:tr>
    </w:tbl>
    <w:p w14:paraId="455B7692" w14:textId="3B720E1D" w:rsidR="00A13BD7" w:rsidRDefault="00A13BD7" w:rsidP="002879DF"/>
    <w:p w14:paraId="4D8480C2" w14:textId="28E2B035" w:rsidR="009D49C3" w:rsidRDefault="009D49C3" w:rsidP="009D49C3">
      <w:pPr>
        <w:pStyle w:val="Heading2"/>
      </w:pPr>
      <w:r>
        <w:rPr>
          <w:sz w:val="24"/>
          <w:szCs w:val="28"/>
        </w:rPr>
        <w:lastRenderedPageBreak/>
        <w:t>Information in Support of your Application</w:t>
      </w:r>
      <w:r>
        <w:t xml:space="preserve"> </w:t>
      </w:r>
      <w:r>
        <w:br/>
      </w:r>
      <w:r>
        <w:t xml:space="preserve">If further space is needed, please continue </w:t>
      </w:r>
      <w:r w:rsidR="00F72EC4">
        <w:t>below.</w:t>
      </w:r>
    </w:p>
    <w:p w14:paraId="6F4C6EDC" w14:textId="77777777" w:rsidR="009D49C3" w:rsidRPr="000F26EB" w:rsidRDefault="009D49C3" w:rsidP="009D49C3"/>
    <w:tbl>
      <w:tblPr>
        <w:tblStyle w:val="PlainTable3"/>
        <w:tblW w:w="5002" w:type="pct"/>
        <w:tblLayout w:type="fixed"/>
        <w:tblLook w:val="0620" w:firstRow="1" w:lastRow="0" w:firstColumn="0" w:lastColumn="0" w:noHBand="1" w:noVBand="1"/>
      </w:tblPr>
      <w:tblGrid>
        <w:gridCol w:w="1071"/>
        <w:gridCol w:w="8993"/>
        <w:gridCol w:w="20"/>
      </w:tblGrid>
      <w:tr w:rsidR="005E26D4" w:rsidRPr="00613129" w14:paraId="2CF45E8B" w14:textId="77777777" w:rsidTr="00F72EC4">
        <w:trPr>
          <w:cnfStyle w:val="100000000000" w:firstRow="1" w:lastRow="0" w:firstColumn="0" w:lastColumn="0" w:oddVBand="0" w:evenVBand="0" w:oddHBand="0" w:evenHBand="0" w:firstRowFirstColumn="0" w:firstRowLastColumn="0" w:lastRowFirstColumn="0" w:lastRowLastColumn="0"/>
          <w:trHeight w:val="432"/>
        </w:trPr>
        <w:tc>
          <w:tcPr>
            <w:tcW w:w="1071" w:type="dxa"/>
          </w:tcPr>
          <w:p w14:paraId="172EF61D" w14:textId="7FBB1522" w:rsidR="005E26D4" w:rsidRDefault="00F72EC4" w:rsidP="00774B63">
            <w:r>
              <w:t>Information:</w:t>
            </w:r>
          </w:p>
        </w:tc>
        <w:tc>
          <w:tcPr>
            <w:tcW w:w="8993" w:type="dxa"/>
            <w:tcBorders>
              <w:bottom w:val="single" w:sz="4" w:space="0" w:color="auto"/>
            </w:tcBorders>
          </w:tcPr>
          <w:p w14:paraId="7FA46F54" w14:textId="77777777" w:rsidR="005E26D4" w:rsidRPr="009C220D" w:rsidRDefault="005E26D4" w:rsidP="00774B63">
            <w:pPr>
              <w:pStyle w:val="FieldText"/>
            </w:pPr>
          </w:p>
        </w:tc>
        <w:tc>
          <w:tcPr>
            <w:tcW w:w="20" w:type="dxa"/>
          </w:tcPr>
          <w:p w14:paraId="624FDD94" w14:textId="77777777" w:rsidR="005E26D4" w:rsidRPr="005114CE" w:rsidRDefault="005E26D4" w:rsidP="00774B63">
            <w:pPr>
              <w:pStyle w:val="Heading4"/>
              <w:outlineLvl w:val="3"/>
            </w:pPr>
          </w:p>
        </w:tc>
      </w:tr>
      <w:tr w:rsidR="005E26D4" w:rsidRPr="00613129" w14:paraId="50A0CBCF" w14:textId="77777777" w:rsidTr="00F72EC4">
        <w:trPr>
          <w:trHeight w:val="432"/>
        </w:trPr>
        <w:tc>
          <w:tcPr>
            <w:tcW w:w="1071" w:type="dxa"/>
          </w:tcPr>
          <w:p w14:paraId="2766A087" w14:textId="77777777" w:rsidR="005E26D4" w:rsidRDefault="005E26D4" w:rsidP="00774B63"/>
        </w:tc>
        <w:tc>
          <w:tcPr>
            <w:tcW w:w="8993" w:type="dxa"/>
            <w:tcBorders>
              <w:bottom w:val="single" w:sz="4" w:space="0" w:color="auto"/>
            </w:tcBorders>
          </w:tcPr>
          <w:p w14:paraId="27291F4E" w14:textId="77777777" w:rsidR="005E26D4" w:rsidRPr="009C220D" w:rsidRDefault="005E26D4" w:rsidP="00774B63">
            <w:pPr>
              <w:pStyle w:val="FieldText"/>
            </w:pPr>
          </w:p>
        </w:tc>
        <w:tc>
          <w:tcPr>
            <w:tcW w:w="20" w:type="dxa"/>
          </w:tcPr>
          <w:p w14:paraId="6FA2B904" w14:textId="77777777" w:rsidR="005E26D4" w:rsidRPr="005114CE" w:rsidRDefault="005E26D4" w:rsidP="00774B63">
            <w:pPr>
              <w:pStyle w:val="Heading4"/>
              <w:outlineLvl w:val="3"/>
            </w:pPr>
          </w:p>
        </w:tc>
      </w:tr>
      <w:tr w:rsidR="005E26D4" w:rsidRPr="00613129" w14:paraId="2FCA0549" w14:textId="77777777" w:rsidTr="00F72EC4">
        <w:trPr>
          <w:trHeight w:val="432"/>
        </w:trPr>
        <w:tc>
          <w:tcPr>
            <w:tcW w:w="1071" w:type="dxa"/>
          </w:tcPr>
          <w:p w14:paraId="7C8E17C1" w14:textId="77777777" w:rsidR="005E26D4" w:rsidRDefault="005E26D4" w:rsidP="00774B63"/>
        </w:tc>
        <w:tc>
          <w:tcPr>
            <w:tcW w:w="8993" w:type="dxa"/>
            <w:tcBorders>
              <w:bottom w:val="single" w:sz="4" w:space="0" w:color="auto"/>
            </w:tcBorders>
          </w:tcPr>
          <w:p w14:paraId="72323388" w14:textId="77777777" w:rsidR="005E26D4" w:rsidRPr="009C220D" w:rsidRDefault="005E26D4" w:rsidP="00774B63">
            <w:pPr>
              <w:pStyle w:val="FieldText"/>
            </w:pPr>
          </w:p>
        </w:tc>
        <w:tc>
          <w:tcPr>
            <w:tcW w:w="20" w:type="dxa"/>
          </w:tcPr>
          <w:p w14:paraId="0AEFE251" w14:textId="77777777" w:rsidR="005E26D4" w:rsidRPr="005114CE" w:rsidRDefault="005E26D4" w:rsidP="00774B63">
            <w:pPr>
              <w:pStyle w:val="Heading4"/>
              <w:outlineLvl w:val="3"/>
            </w:pPr>
          </w:p>
        </w:tc>
      </w:tr>
      <w:tr w:rsidR="005E26D4" w:rsidRPr="00613129" w14:paraId="05313488" w14:textId="77777777" w:rsidTr="00F72EC4">
        <w:trPr>
          <w:trHeight w:val="432"/>
        </w:trPr>
        <w:tc>
          <w:tcPr>
            <w:tcW w:w="1071" w:type="dxa"/>
          </w:tcPr>
          <w:p w14:paraId="786E5D90" w14:textId="77777777" w:rsidR="005E26D4" w:rsidRDefault="005E26D4" w:rsidP="00774B63"/>
        </w:tc>
        <w:tc>
          <w:tcPr>
            <w:tcW w:w="8993" w:type="dxa"/>
            <w:tcBorders>
              <w:bottom w:val="single" w:sz="4" w:space="0" w:color="auto"/>
            </w:tcBorders>
          </w:tcPr>
          <w:p w14:paraId="3D085499" w14:textId="77777777" w:rsidR="005E26D4" w:rsidRPr="009C220D" w:rsidRDefault="005E26D4" w:rsidP="00774B63">
            <w:pPr>
              <w:pStyle w:val="FieldText"/>
            </w:pPr>
          </w:p>
        </w:tc>
        <w:tc>
          <w:tcPr>
            <w:tcW w:w="20" w:type="dxa"/>
          </w:tcPr>
          <w:p w14:paraId="03A25205" w14:textId="77777777" w:rsidR="005E26D4" w:rsidRPr="005114CE" w:rsidRDefault="005E26D4" w:rsidP="00774B63">
            <w:pPr>
              <w:pStyle w:val="Heading4"/>
              <w:outlineLvl w:val="3"/>
            </w:pPr>
          </w:p>
        </w:tc>
      </w:tr>
      <w:tr w:rsidR="005E26D4" w:rsidRPr="00613129" w14:paraId="7C429305" w14:textId="77777777" w:rsidTr="00F72EC4">
        <w:trPr>
          <w:trHeight w:val="432"/>
        </w:trPr>
        <w:tc>
          <w:tcPr>
            <w:tcW w:w="1071" w:type="dxa"/>
          </w:tcPr>
          <w:p w14:paraId="4EDA1059" w14:textId="77777777" w:rsidR="005E26D4" w:rsidRDefault="005E26D4" w:rsidP="00774B63"/>
        </w:tc>
        <w:tc>
          <w:tcPr>
            <w:tcW w:w="8993" w:type="dxa"/>
            <w:tcBorders>
              <w:bottom w:val="single" w:sz="4" w:space="0" w:color="auto"/>
            </w:tcBorders>
          </w:tcPr>
          <w:p w14:paraId="1EB1F41C" w14:textId="77777777" w:rsidR="005E26D4" w:rsidRPr="009C220D" w:rsidRDefault="005E26D4" w:rsidP="00774B63">
            <w:pPr>
              <w:pStyle w:val="FieldText"/>
            </w:pPr>
          </w:p>
        </w:tc>
        <w:tc>
          <w:tcPr>
            <w:tcW w:w="20" w:type="dxa"/>
          </w:tcPr>
          <w:p w14:paraId="2BEE9E7B" w14:textId="77777777" w:rsidR="005E26D4" w:rsidRPr="005114CE" w:rsidRDefault="005E26D4" w:rsidP="00774B63">
            <w:pPr>
              <w:pStyle w:val="Heading4"/>
              <w:outlineLvl w:val="3"/>
            </w:pPr>
          </w:p>
        </w:tc>
      </w:tr>
      <w:tr w:rsidR="005E26D4" w:rsidRPr="00613129" w14:paraId="50DDBE94" w14:textId="77777777" w:rsidTr="00F72EC4">
        <w:trPr>
          <w:trHeight w:val="432"/>
        </w:trPr>
        <w:tc>
          <w:tcPr>
            <w:tcW w:w="1071" w:type="dxa"/>
          </w:tcPr>
          <w:p w14:paraId="1EF9F67D" w14:textId="77777777" w:rsidR="005E26D4" w:rsidRDefault="005E26D4" w:rsidP="00774B63"/>
        </w:tc>
        <w:tc>
          <w:tcPr>
            <w:tcW w:w="8993" w:type="dxa"/>
            <w:tcBorders>
              <w:bottom w:val="single" w:sz="4" w:space="0" w:color="auto"/>
            </w:tcBorders>
          </w:tcPr>
          <w:p w14:paraId="7671D786" w14:textId="77777777" w:rsidR="005E26D4" w:rsidRPr="009C220D" w:rsidRDefault="005E26D4" w:rsidP="00774B63">
            <w:pPr>
              <w:pStyle w:val="FieldText"/>
            </w:pPr>
          </w:p>
        </w:tc>
        <w:tc>
          <w:tcPr>
            <w:tcW w:w="20" w:type="dxa"/>
          </w:tcPr>
          <w:p w14:paraId="08661FC7" w14:textId="77777777" w:rsidR="005E26D4" w:rsidRPr="005114CE" w:rsidRDefault="005E26D4" w:rsidP="00774B63">
            <w:pPr>
              <w:pStyle w:val="Heading4"/>
              <w:outlineLvl w:val="3"/>
            </w:pPr>
          </w:p>
        </w:tc>
      </w:tr>
      <w:tr w:rsidR="005E26D4" w:rsidRPr="00613129" w14:paraId="13CBD32C" w14:textId="77777777" w:rsidTr="00F72EC4">
        <w:trPr>
          <w:trHeight w:val="432"/>
        </w:trPr>
        <w:tc>
          <w:tcPr>
            <w:tcW w:w="1071" w:type="dxa"/>
          </w:tcPr>
          <w:p w14:paraId="0F7BA238" w14:textId="77777777" w:rsidR="005E26D4" w:rsidRDefault="005E26D4" w:rsidP="00774B63"/>
        </w:tc>
        <w:tc>
          <w:tcPr>
            <w:tcW w:w="8993" w:type="dxa"/>
            <w:tcBorders>
              <w:bottom w:val="single" w:sz="4" w:space="0" w:color="auto"/>
            </w:tcBorders>
          </w:tcPr>
          <w:p w14:paraId="150AEC8A" w14:textId="77777777" w:rsidR="005E26D4" w:rsidRPr="009C220D" w:rsidRDefault="005E26D4" w:rsidP="00774B63">
            <w:pPr>
              <w:pStyle w:val="FieldText"/>
            </w:pPr>
          </w:p>
        </w:tc>
        <w:tc>
          <w:tcPr>
            <w:tcW w:w="20" w:type="dxa"/>
          </w:tcPr>
          <w:p w14:paraId="5F211913" w14:textId="77777777" w:rsidR="005E26D4" w:rsidRPr="005114CE" w:rsidRDefault="005E26D4" w:rsidP="00774B63">
            <w:pPr>
              <w:pStyle w:val="Heading4"/>
              <w:outlineLvl w:val="3"/>
            </w:pPr>
          </w:p>
        </w:tc>
      </w:tr>
      <w:tr w:rsidR="005E26D4" w:rsidRPr="00613129" w14:paraId="2EEBFF95" w14:textId="77777777" w:rsidTr="00F72EC4">
        <w:trPr>
          <w:trHeight w:val="432"/>
        </w:trPr>
        <w:tc>
          <w:tcPr>
            <w:tcW w:w="1071" w:type="dxa"/>
          </w:tcPr>
          <w:p w14:paraId="6A66D7BC" w14:textId="77777777" w:rsidR="005E26D4" w:rsidRDefault="005E26D4" w:rsidP="00774B63"/>
        </w:tc>
        <w:tc>
          <w:tcPr>
            <w:tcW w:w="8993" w:type="dxa"/>
            <w:tcBorders>
              <w:bottom w:val="single" w:sz="4" w:space="0" w:color="auto"/>
            </w:tcBorders>
          </w:tcPr>
          <w:p w14:paraId="066F2F60" w14:textId="77777777" w:rsidR="005E26D4" w:rsidRPr="009C220D" w:rsidRDefault="005E26D4" w:rsidP="00774B63">
            <w:pPr>
              <w:pStyle w:val="FieldText"/>
            </w:pPr>
          </w:p>
        </w:tc>
        <w:tc>
          <w:tcPr>
            <w:tcW w:w="20" w:type="dxa"/>
          </w:tcPr>
          <w:p w14:paraId="727934D0" w14:textId="77777777" w:rsidR="005E26D4" w:rsidRPr="005114CE" w:rsidRDefault="005E26D4" w:rsidP="00774B63">
            <w:pPr>
              <w:pStyle w:val="Heading4"/>
              <w:outlineLvl w:val="3"/>
            </w:pPr>
          </w:p>
        </w:tc>
      </w:tr>
      <w:tr w:rsidR="005E26D4" w:rsidRPr="00613129" w14:paraId="1F4101B1" w14:textId="77777777" w:rsidTr="00F72EC4">
        <w:trPr>
          <w:trHeight w:val="432"/>
        </w:trPr>
        <w:tc>
          <w:tcPr>
            <w:tcW w:w="1071" w:type="dxa"/>
          </w:tcPr>
          <w:p w14:paraId="79823C89" w14:textId="77777777" w:rsidR="005E26D4" w:rsidRDefault="005E26D4" w:rsidP="00774B63"/>
        </w:tc>
        <w:tc>
          <w:tcPr>
            <w:tcW w:w="8993" w:type="dxa"/>
            <w:tcBorders>
              <w:bottom w:val="single" w:sz="4" w:space="0" w:color="auto"/>
            </w:tcBorders>
          </w:tcPr>
          <w:p w14:paraId="14595878" w14:textId="77777777" w:rsidR="005E26D4" w:rsidRPr="009C220D" w:rsidRDefault="005E26D4" w:rsidP="00774B63">
            <w:pPr>
              <w:pStyle w:val="FieldText"/>
            </w:pPr>
          </w:p>
        </w:tc>
        <w:tc>
          <w:tcPr>
            <w:tcW w:w="20" w:type="dxa"/>
          </w:tcPr>
          <w:p w14:paraId="42A3C172" w14:textId="77777777" w:rsidR="005E26D4" w:rsidRPr="005114CE" w:rsidRDefault="005E26D4" w:rsidP="00774B63">
            <w:pPr>
              <w:pStyle w:val="Heading4"/>
              <w:outlineLvl w:val="3"/>
            </w:pPr>
          </w:p>
        </w:tc>
      </w:tr>
      <w:tr w:rsidR="005E26D4" w:rsidRPr="00613129" w14:paraId="388BA030" w14:textId="77777777" w:rsidTr="00F72EC4">
        <w:trPr>
          <w:trHeight w:val="432"/>
        </w:trPr>
        <w:tc>
          <w:tcPr>
            <w:tcW w:w="1071" w:type="dxa"/>
          </w:tcPr>
          <w:p w14:paraId="5BE57B6F" w14:textId="77777777" w:rsidR="005E26D4" w:rsidRDefault="005E26D4" w:rsidP="00774B63"/>
        </w:tc>
        <w:tc>
          <w:tcPr>
            <w:tcW w:w="8993" w:type="dxa"/>
            <w:tcBorders>
              <w:bottom w:val="single" w:sz="4" w:space="0" w:color="auto"/>
            </w:tcBorders>
          </w:tcPr>
          <w:p w14:paraId="0DBD3954" w14:textId="77777777" w:rsidR="005E26D4" w:rsidRPr="009C220D" w:rsidRDefault="005E26D4" w:rsidP="00774B63">
            <w:pPr>
              <w:pStyle w:val="FieldText"/>
            </w:pPr>
          </w:p>
        </w:tc>
        <w:tc>
          <w:tcPr>
            <w:tcW w:w="20" w:type="dxa"/>
          </w:tcPr>
          <w:p w14:paraId="2F4D037D" w14:textId="77777777" w:rsidR="005E26D4" w:rsidRPr="005114CE" w:rsidRDefault="005E26D4" w:rsidP="00774B63">
            <w:pPr>
              <w:pStyle w:val="Heading4"/>
              <w:outlineLvl w:val="3"/>
            </w:pPr>
          </w:p>
        </w:tc>
      </w:tr>
    </w:tbl>
    <w:p w14:paraId="544A9AD0" w14:textId="77777777" w:rsidR="009D49C3" w:rsidRDefault="009D49C3" w:rsidP="009D49C3"/>
    <w:p w14:paraId="21943365" w14:textId="4BF20ECC" w:rsidR="009D49C3" w:rsidRDefault="009D49C3" w:rsidP="002879DF"/>
    <w:p w14:paraId="6D7FF748" w14:textId="4791CFC0" w:rsidR="00C03B66" w:rsidRDefault="00C03B66" w:rsidP="00C03B66">
      <w:pPr>
        <w:pStyle w:val="Heading2"/>
      </w:pPr>
      <w:r>
        <w:rPr>
          <w:sz w:val="24"/>
          <w:szCs w:val="28"/>
        </w:rPr>
        <w:t>Working Time Regulations 1998</w:t>
      </w:r>
      <w:r>
        <w:rPr>
          <w:sz w:val="24"/>
          <w:szCs w:val="28"/>
        </w:rPr>
        <w:br/>
      </w:r>
      <w:r w:rsidRPr="00CF2A3E">
        <w:t>(please refer to the Guidance Notes for Job Applica</w:t>
      </w:r>
      <w:r w:rsidR="001352D7">
        <w:t>n</w:t>
      </w:r>
      <w:r w:rsidRPr="00CF2A3E">
        <w:t>t</w:t>
      </w:r>
      <w:r w:rsidR="001352D7">
        <w:t>s)</w:t>
      </w:r>
      <w:r w:rsidR="00CF2A3E" w:rsidRPr="00CF2A3E">
        <w:br/>
      </w:r>
      <w:r w:rsidR="00CF2A3E" w:rsidRPr="00CF2A3E">
        <w:br/>
        <w:t>Employment which you intend to continue if successfully appointed to the post applied for.</w:t>
      </w:r>
      <w:r w:rsidR="00CF2A3E">
        <w:br/>
      </w:r>
      <w:r w:rsidR="00CF2A3E">
        <w:br/>
        <w:t>Please complete and sign either Part 1 or Part 2.  Please declare</w:t>
      </w:r>
      <w:r w:rsidR="003F5229">
        <w:t xml:space="preserve"> </w:t>
      </w:r>
      <w:r w:rsidR="002770FB">
        <w:t xml:space="preserve">any other </w:t>
      </w:r>
      <w:r w:rsidR="003F5229">
        <w:t>job whether i</w:t>
      </w:r>
      <w:r w:rsidR="001352D7">
        <w:t>t</w:t>
      </w:r>
      <w:r w:rsidR="003F5229">
        <w:t xml:space="preserve"> is with local authorities, public bodies or with private companies.</w:t>
      </w:r>
    </w:p>
    <w:p w14:paraId="2B331786" w14:textId="77777777" w:rsidR="00CF2A3E" w:rsidRPr="00CF2A3E" w:rsidRDefault="00CF2A3E" w:rsidP="00CF2A3E"/>
    <w:p w14:paraId="3D3099D2" w14:textId="71A61979" w:rsidR="00CF2A3E" w:rsidRPr="00D968DF" w:rsidRDefault="003F5229" w:rsidP="00CF2A3E">
      <w:pPr>
        <w:rPr>
          <w:b/>
          <w:bCs/>
        </w:rPr>
      </w:pPr>
      <w:r w:rsidRPr="00D968DF">
        <w:rPr>
          <w:b/>
          <w:bCs/>
        </w:rPr>
        <w:t>Part 1 – No Other Employment</w:t>
      </w:r>
    </w:p>
    <w:p w14:paraId="08A9D926" w14:textId="77777777" w:rsidR="00CF2A3E" w:rsidRPr="00CF2A3E" w:rsidRDefault="00CF2A3E" w:rsidP="00CF2A3E"/>
    <w:p w14:paraId="613E642A" w14:textId="3FBE292C" w:rsidR="004B4828" w:rsidRPr="004B4828" w:rsidRDefault="00C03B66" w:rsidP="004B4828">
      <w:pPr>
        <w:pStyle w:val="Italic"/>
        <w:rPr>
          <w:i w:val="0"/>
          <w:iCs/>
        </w:rPr>
      </w:pPr>
      <w:r w:rsidRPr="004B4828">
        <w:rPr>
          <w:i w:val="0"/>
          <w:iCs/>
        </w:rPr>
        <w:t>I c</w:t>
      </w:r>
      <w:r w:rsidR="004B4828" w:rsidRPr="004B4828">
        <w:rPr>
          <w:i w:val="0"/>
          <w:iCs/>
        </w:rPr>
        <w:t>onfirm that I do not have any other employment.</w:t>
      </w:r>
    </w:p>
    <w:tbl>
      <w:tblPr>
        <w:tblStyle w:val="PlainTable3"/>
        <w:tblW w:w="4897" w:type="pct"/>
        <w:tblLayout w:type="fixed"/>
        <w:tblLook w:val="0620" w:firstRow="1" w:lastRow="0" w:firstColumn="0" w:lastColumn="0" w:noHBand="1" w:noVBand="1"/>
      </w:tblPr>
      <w:tblGrid>
        <w:gridCol w:w="1275"/>
        <w:gridCol w:w="6094"/>
        <w:gridCol w:w="674"/>
        <w:gridCol w:w="1829"/>
      </w:tblGrid>
      <w:tr w:rsidR="00C03B66" w:rsidRPr="005114CE" w14:paraId="132C49CF" w14:textId="77777777" w:rsidTr="00B65214">
        <w:trPr>
          <w:cnfStyle w:val="100000000000" w:firstRow="1" w:lastRow="0" w:firstColumn="0" w:lastColumn="0" w:oddVBand="0" w:evenVBand="0" w:oddHBand="0" w:evenHBand="0" w:firstRowFirstColumn="0" w:firstRowLastColumn="0" w:lastRowFirstColumn="0" w:lastRowLastColumn="0"/>
          <w:trHeight w:val="432"/>
        </w:trPr>
        <w:tc>
          <w:tcPr>
            <w:tcW w:w="1276" w:type="dxa"/>
          </w:tcPr>
          <w:p w14:paraId="502AF08B" w14:textId="77777777" w:rsidR="00C03B66" w:rsidRPr="005114CE" w:rsidRDefault="00C03B66" w:rsidP="00774B63">
            <w:r w:rsidRPr="005114CE">
              <w:t>Signature:</w:t>
            </w:r>
          </w:p>
        </w:tc>
        <w:tc>
          <w:tcPr>
            <w:tcW w:w="6095" w:type="dxa"/>
            <w:tcBorders>
              <w:bottom w:val="single" w:sz="4" w:space="0" w:color="auto"/>
            </w:tcBorders>
          </w:tcPr>
          <w:p w14:paraId="1A5AEC93" w14:textId="77777777" w:rsidR="00C03B66" w:rsidRPr="005114CE" w:rsidRDefault="00C03B66" w:rsidP="00774B63">
            <w:pPr>
              <w:pStyle w:val="FieldText"/>
            </w:pPr>
          </w:p>
        </w:tc>
        <w:tc>
          <w:tcPr>
            <w:tcW w:w="674" w:type="dxa"/>
          </w:tcPr>
          <w:p w14:paraId="2D328258" w14:textId="77777777" w:rsidR="00C03B66" w:rsidRPr="005114CE" w:rsidRDefault="00C03B66" w:rsidP="00774B63">
            <w:pPr>
              <w:pStyle w:val="Heading4"/>
              <w:outlineLvl w:val="3"/>
            </w:pPr>
            <w:r w:rsidRPr="005114CE">
              <w:t>Date:</w:t>
            </w:r>
          </w:p>
        </w:tc>
        <w:tc>
          <w:tcPr>
            <w:tcW w:w="1828" w:type="dxa"/>
            <w:tcBorders>
              <w:bottom w:val="single" w:sz="4" w:space="0" w:color="auto"/>
            </w:tcBorders>
          </w:tcPr>
          <w:p w14:paraId="05BF33A1" w14:textId="77777777" w:rsidR="00C03B66" w:rsidRPr="005114CE" w:rsidRDefault="00C03B66" w:rsidP="00774B63">
            <w:pPr>
              <w:pStyle w:val="FieldText"/>
            </w:pPr>
          </w:p>
        </w:tc>
      </w:tr>
      <w:tr w:rsidR="00D968DF" w:rsidRPr="005114CE" w14:paraId="0843D20E" w14:textId="77777777" w:rsidTr="00B65214">
        <w:trPr>
          <w:gridAfter w:val="2"/>
          <w:wAfter w:w="2503" w:type="dxa"/>
          <w:trHeight w:val="432"/>
        </w:trPr>
        <w:tc>
          <w:tcPr>
            <w:tcW w:w="1276" w:type="dxa"/>
          </w:tcPr>
          <w:p w14:paraId="793722DC" w14:textId="4749A4E8" w:rsidR="00D968DF" w:rsidRPr="005114CE" w:rsidRDefault="00D968DF" w:rsidP="00774B63">
            <w:r>
              <w:t>Print Name</w:t>
            </w:r>
            <w:r w:rsidRPr="005114CE">
              <w:t>:</w:t>
            </w:r>
          </w:p>
        </w:tc>
        <w:tc>
          <w:tcPr>
            <w:tcW w:w="6094" w:type="dxa"/>
            <w:tcBorders>
              <w:bottom w:val="single" w:sz="4" w:space="0" w:color="auto"/>
            </w:tcBorders>
          </w:tcPr>
          <w:p w14:paraId="53413966" w14:textId="77777777" w:rsidR="00D968DF" w:rsidRPr="005114CE" w:rsidRDefault="00D968DF" w:rsidP="00774B63">
            <w:pPr>
              <w:pStyle w:val="FieldText"/>
            </w:pPr>
          </w:p>
        </w:tc>
      </w:tr>
    </w:tbl>
    <w:p w14:paraId="6493126F" w14:textId="77777777" w:rsidR="00D968DF" w:rsidRDefault="00D968DF" w:rsidP="002879DF"/>
    <w:p w14:paraId="33BE5917" w14:textId="2CDE07F4" w:rsidR="00D968DF" w:rsidRDefault="00D968DF" w:rsidP="002879DF"/>
    <w:tbl>
      <w:tblPr>
        <w:tblStyle w:val="PlainTable3"/>
        <w:tblW w:w="5000" w:type="pct"/>
        <w:tblLayout w:type="fixed"/>
        <w:tblLook w:val="0620" w:firstRow="1" w:lastRow="0" w:firstColumn="0" w:lastColumn="0" w:noHBand="1" w:noVBand="1"/>
      </w:tblPr>
      <w:tblGrid>
        <w:gridCol w:w="5040"/>
        <w:gridCol w:w="900"/>
        <w:gridCol w:w="900"/>
        <w:gridCol w:w="3240"/>
      </w:tblGrid>
      <w:tr w:rsidR="00413F9D" w:rsidRPr="00613129" w14:paraId="70483178" w14:textId="77777777" w:rsidTr="00774B63">
        <w:trPr>
          <w:cnfStyle w:val="100000000000" w:firstRow="1" w:lastRow="0" w:firstColumn="0" w:lastColumn="0" w:oddVBand="0" w:evenVBand="0" w:oddHBand="0" w:evenHBand="0" w:firstRowFirstColumn="0" w:firstRowLastColumn="0" w:lastRowFirstColumn="0" w:lastRowLastColumn="0"/>
        </w:trPr>
        <w:tc>
          <w:tcPr>
            <w:tcW w:w="5040" w:type="dxa"/>
            <w:tcBorders>
              <w:top w:val="single" w:sz="4" w:space="0" w:color="auto"/>
              <w:bottom w:val="single" w:sz="4" w:space="0" w:color="auto"/>
            </w:tcBorders>
            <w:shd w:val="clear" w:color="auto" w:fill="F2F2F2" w:themeFill="background1" w:themeFillShade="F2"/>
          </w:tcPr>
          <w:p w14:paraId="28292686" w14:textId="77777777" w:rsidR="00413F9D" w:rsidRPr="005114CE" w:rsidRDefault="00413F9D" w:rsidP="00774B63"/>
        </w:tc>
        <w:tc>
          <w:tcPr>
            <w:tcW w:w="900" w:type="dxa"/>
            <w:tcBorders>
              <w:top w:val="single" w:sz="4" w:space="0" w:color="auto"/>
              <w:bottom w:val="single" w:sz="4" w:space="0" w:color="auto"/>
            </w:tcBorders>
            <w:shd w:val="clear" w:color="auto" w:fill="F2F2F2" w:themeFill="background1" w:themeFillShade="F2"/>
          </w:tcPr>
          <w:p w14:paraId="4DB7BD92" w14:textId="77777777" w:rsidR="00413F9D" w:rsidRDefault="00413F9D" w:rsidP="00774B63">
            <w:pPr>
              <w:pStyle w:val="Checkbox"/>
            </w:pPr>
          </w:p>
        </w:tc>
        <w:tc>
          <w:tcPr>
            <w:tcW w:w="900" w:type="dxa"/>
            <w:tcBorders>
              <w:top w:val="single" w:sz="4" w:space="0" w:color="auto"/>
              <w:bottom w:val="single" w:sz="4" w:space="0" w:color="auto"/>
            </w:tcBorders>
            <w:shd w:val="clear" w:color="auto" w:fill="F2F2F2" w:themeFill="background1" w:themeFillShade="F2"/>
          </w:tcPr>
          <w:p w14:paraId="1CF0612F" w14:textId="77777777" w:rsidR="00413F9D" w:rsidRDefault="00413F9D" w:rsidP="00774B63">
            <w:pPr>
              <w:pStyle w:val="Checkbox"/>
            </w:pPr>
          </w:p>
        </w:tc>
        <w:tc>
          <w:tcPr>
            <w:tcW w:w="3240" w:type="dxa"/>
            <w:tcBorders>
              <w:top w:val="single" w:sz="4" w:space="0" w:color="auto"/>
              <w:bottom w:val="single" w:sz="4" w:space="0" w:color="auto"/>
            </w:tcBorders>
            <w:shd w:val="clear" w:color="auto" w:fill="F2F2F2" w:themeFill="background1" w:themeFillShade="F2"/>
          </w:tcPr>
          <w:p w14:paraId="4CCD0511" w14:textId="77777777" w:rsidR="00413F9D" w:rsidRPr="005114CE" w:rsidRDefault="00413F9D" w:rsidP="00774B63">
            <w:pPr>
              <w:rPr>
                <w:szCs w:val="19"/>
              </w:rPr>
            </w:pPr>
          </w:p>
        </w:tc>
      </w:tr>
    </w:tbl>
    <w:p w14:paraId="1C9EAFB3" w14:textId="35E6D1AD" w:rsidR="00413F9D" w:rsidRDefault="00413F9D" w:rsidP="00413F9D"/>
    <w:p w14:paraId="73069ACF" w14:textId="0DDBC44E" w:rsidR="00633B0C" w:rsidRPr="00D968DF" w:rsidRDefault="00633B0C" w:rsidP="00413F9D">
      <w:pPr>
        <w:rPr>
          <w:b/>
          <w:bCs/>
        </w:rPr>
      </w:pPr>
      <w:r w:rsidRPr="00D968DF">
        <w:rPr>
          <w:b/>
          <w:bCs/>
        </w:rPr>
        <w:t xml:space="preserve">Part </w:t>
      </w:r>
      <w:r w:rsidRPr="00D968DF">
        <w:rPr>
          <w:b/>
          <w:bCs/>
        </w:rPr>
        <w:t>2</w:t>
      </w:r>
      <w:r w:rsidRPr="00D968DF">
        <w:rPr>
          <w:b/>
          <w:bCs/>
        </w:rPr>
        <w:t xml:space="preserve"> –</w:t>
      </w:r>
      <w:r w:rsidRPr="00D968DF">
        <w:rPr>
          <w:b/>
          <w:bCs/>
        </w:rPr>
        <w:t xml:space="preserve"> </w:t>
      </w:r>
      <w:r w:rsidRPr="00D968DF">
        <w:rPr>
          <w:b/>
          <w:bCs/>
        </w:rPr>
        <w:t>Other Employment</w:t>
      </w:r>
      <w:r w:rsidRPr="00D968DF">
        <w:rPr>
          <w:b/>
          <w:bCs/>
        </w:rPr>
        <w:t xml:space="preserve"> (including any freelance or self-employed work)</w:t>
      </w:r>
    </w:p>
    <w:tbl>
      <w:tblPr>
        <w:tblStyle w:val="PlainTable3"/>
        <w:tblW w:w="5000" w:type="pct"/>
        <w:tblLayout w:type="fixed"/>
        <w:tblLook w:val="0620" w:firstRow="1" w:lastRow="0" w:firstColumn="0" w:lastColumn="0" w:noHBand="1" w:noVBand="1"/>
      </w:tblPr>
      <w:tblGrid>
        <w:gridCol w:w="1072"/>
        <w:gridCol w:w="2189"/>
        <w:gridCol w:w="3579"/>
        <w:gridCol w:w="1170"/>
        <w:gridCol w:w="2056"/>
        <w:gridCol w:w="14"/>
      </w:tblGrid>
      <w:tr w:rsidR="00D968DF" w:rsidRPr="00613129" w14:paraId="74782EC4" w14:textId="77777777" w:rsidTr="00774B63">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26515972" w14:textId="77777777" w:rsidR="00D968DF" w:rsidRPr="005114CE" w:rsidRDefault="00D968DF" w:rsidP="00774B63">
            <w:r w:rsidRPr="005114CE">
              <w:t>Company:</w:t>
            </w:r>
          </w:p>
        </w:tc>
        <w:tc>
          <w:tcPr>
            <w:tcW w:w="5768" w:type="dxa"/>
            <w:gridSpan w:val="2"/>
            <w:tcBorders>
              <w:bottom w:val="single" w:sz="4" w:space="0" w:color="auto"/>
            </w:tcBorders>
          </w:tcPr>
          <w:p w14:paraId="19E134AC" w14:textId="77777777" w:rsidR="00D968DF" w:rsidRPr="009C220D" w:rsidRDefault="00D968DF" w:rsidP="00774B63">
            <w:pPr>
              <w:pStyle w:val="FieldText"/>
            </w:pPr>
          </w:p>
        </w:tc>
        <w:tc>
          <w:tcPr>
            <w:tcW w:w="1170" w:type="dxa"/>
          </w:tcPr>
          <w:p w14:paraId="6FAE5E2F" w14:textId="77777777" w:rsidR="00D968DF" w:rsidRPr="005114CE" w:rsidRDefault="00D968DF" w:rsidP="00774B63">
            <w:pPr>
              <w:pStyle w:val="Heading4"/>
              <w:outlineLvl w:val="3"/>
            </w:pPr>
            <w:r>
              <w:t>Job Title</w:t>
            </w:r>
            <w:r w:rsidRPr="005114CE">
              <w:t>:</w:t>
            </w:r>
          </w:p>
        </w:tc>
        <w:tc>
          <w:tcPr>
            <w:tcW w:w="2070" w:type="dxa"/>
            <w:gridSpan w:val="2"/>
            <w:tcBorders>
              <w:bottom w:val="single" w:sz="4" w:space="0" w:color="auto"/>
            </w:tcBorders>
          </w:tcPr>
          <w:p w14:paraId="0F6017A8" w14:textId="77777777" w:rsidR="00D968DF" w:rsidRPr="009C220D" w:rsidRDefault="00D968DF" w:rsidP="00774B63">
            <w:pPr>
              <w:pStyle w:val="FieldText"/>
            </w:pPr>
          </w:p>
        </w:tc>
      </w:tr>
      <w:tr w:rsidR="00F33B7A" w:rsidRPr="00613129" w14:paraId="7B611AB8" w14:textId="77777777" w:rsidTr="00F33B7A">
        <w:trPr>
          <w:gridAfter w:val="1"/>
          <w:wAfter w:w="14" w:type="dxa"/>
          <w:trHeight w:val="360"/>
        </w:trPr>
        <w:tc>
          <w:tcPr>
            <w:tcW w:w="3261" w:type="dxa"/>
            <w:gridSpan w:val="2"/>
          </w:tcPr>
          <w:p w14:paraId="4C4EF06D" w14:textId="3D862010" w:rsidR="00F33B7A" w:rsidRPr="005114CE" w:rsidRDefault="00F33B7A" w:rsidP="00774B63">
            <w:r>
              <w:t>Hours per week including overtime</w:t>
            </w:r>
            <w:r w:rsidRPr="005114CE">
              <w:t>:</w:t>
            </w:r>
          </w:p>
        </w:tc>
        <w:tc>
          <w:tcPr>
            <w:tcW w:w="6805" w:type="dxa"/>
            <w:gridSpan w:val="3"/>
            <w:tcBorders>
              <w:top w:val="single" w:sz="4" w:space="0" w:color="auto"/>
              <w:bottom w:val="single" w:sz="4" w:space="0" w:color="auto"/>
            </w:tcBorders>
          </w:tcPr>
          <w:p w14:paraId="0B6A50E8" w14:textId="77777777" w:rsidR="00F33B7A" w:rsidRPr="009C220D" w:rsidRDefault="00F33B7A" w:rsidP="00774B63">
            <w:pPr>
              <w:pStyle w:val="FieldText"/>
            </w:pPr>
          </w:p>
        </w:tc>
      </w:tr>
    </w:tbl>
    <w:p w14:paraId="06FDDE78" w14:textId="77777777" w:rsidR="00413F9D" w:rsidRDefault="00413F9D" w:rsidP="00413F9D"/>
    <w:tbl>
      <w:tblPr>
        <w:tblStyle w:val="PlainTable3"/>
        <w:tblW w:w="2932" w:type="pct"/>
        <w:tblLayout w:type="fixed"/>
        <w:tblLook w:val="0620" w:firstRow="1" w:lastRow="0" w:firstColumn="0" w:lastColumn="0" w:noHBand="1" w:noVBand="1"/>
      </w:tblPr>
      <w:tblGrid>
        <w:gridCol w:w="1080"/>
        <w:gridCol w:w="1440"/>
        <w:gridCol w:w="1591"/>
        <w:gridCol w:w="1800"/>
      </w:tblGrid>
      <w:tr w:rsidR="00F33B7A" w:rsidRPr="00613129" w14:paraId="2BD74802" w14:textId="77777777" w:rsidTr="00F33B7A">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44C53B8" w14:textId="7B6DA900" w:rsidR="00F33B7A" w:rsidRPr="005114CE" w:rsidRDefault="00F33B7A" w:rsidP="00774B63">
            <w:r>
              <w:t>Start time</w:t>
            </w:r>
            <w:r w:rsidRPr="005114CE">
              <w:t>:</w:t>
            </w:r>
          </w:p>
        </w:tc>
        <w:tc>
          <w:tcPr>
            <w:tcW w:w="1440" w:type="dxa"/>
            <w:tcBorders>
              <w:bottom w:val="single" w:sz="4" w:space="0" w:color="auto"/>
            </w:tcBorders>
          </w:tcPr>
          <w:p w14:paraId="0F34A78B" w14:textId="77777777" w:rsidR="00F33B7A" w:rsidRPr="009C220D" w:rsidRDefault="00F33B7A" w:rsidP="00774B63">
            <w:pPr>
              <w:pStyle w:val="FieldText"/>
            </w:pPr>
          </w:p>
        </w:tc>
        <w:tc>
          <w:tcPr>
            <w:tcW w:w="1591" w:type="dxa"/>
          </w:tcPr>
          <w:p w14:paraId="720C2FF9" w14:textId="79D630E6" w:rsidR="00F33B7A" w:rsidRPr="005114CE" w:rsidRDefault="00F33B7A" w:rsidP="00774B63">
            <w:pPr>
              <w:pStyle w:val="Heading4"/>
              <w:outlineLvl w:val="3"/>
            </w:pPr>
            <w:r>
              <w:t>End time</w:t>
            </w:r>
            <w:r w:rsidRPr="005114CE">
              <w:t>:</w:t>
            </w:r>
          </w:p>
        </w:tc>
        <w:tc>
          <w:tcPr>
            <w:tcW w:w="1800" w:type="dxa"/>
            <w:tcBorders>
              <w:bottom w:val="single" w:sz="4" w:space="0" w:color="auto"/>
            </w:tcBorders>
          </w:tcPr>
          <w:p w14:paraId="5899514D" w14:textId="77777777" w:rsidR="00F33B7A" w:rsidRPr="009C220D" w:rsidRDefault="00F33B7A" w:rsidP="00774B63">
            <w:pPr>
              <w:pStyle w:val="FieldText"/>
            </w:pPr>
          </w:p>
        </w:tc>
      </w:tr>
    </w:tbl>
    <w:p w14:paraId="7CF22DAB" w14:textId="77777777" w:rsidR="00413F9D" w:rsidRDefault="00413F9D" w:rsidP="00413F9D"/>
    <w:tbl>
      <w:tblPr>
        <w:tblStyle w:val="PlainTable3"/>
        <w:tblW w:w="5000" w:type="pct"/>
        <w:tblLayout w:type="fixed"/>
        <w:tblLook w:val="0620" w:firstRow="1" w:lastRow="0" w:firstColumn="0" w:lastColumn="0" w:noHBand="1" w:noVBand="1"/>
      </w:tblPr>
      <w:tblGrid>
        <w:gridCol w:w="1072"/>
        <w:gridCol w:w="2189"/>
        <w:gridCol w:w="3579"/>
        <w:gridCol w:w="1170"/>
        <w:gridCol w:w="2056"/>
        <w:gridCol w:w="14"/>
      </w:tblGrid>
      <w:tr w:rsidR="00D968DF" w:rsidRPr="00613129" w14:paraId="2AB7862C" w14:textId="77777777" w:rsidTr="00774B63">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ABC4DB3" w14:textId="77777777" w:rsidR="00D968DF" w:rsidRPr="005114CE" w:rsidRDefault="00D968DF" w:rsidP="00774B63">
            <w:r w:rsidRPr="005114CE">
              <w:t>Company:</w:t>
            </w:r>
          </w:p>
        </w:tc>
        <w:tc>
          <w:tcPr>
            <w:tcW w:w="5768" w:type="dxa"/>
            <w:gridSpan w:val="2"/>
            <w:tcBorders>
              <w:bottom w:val="single" w:sz="4" w:space="0" w:color="auto"/>
            </w:tcBorders>
          </w:tcPr>
          <w:p w14:paraId="54FDBC7E" w14:textId="77777777" w:rsidR="00D968DF" w:rsidRPr="009C220D" w:rsidRDefault="00D968DF" w:rsidP="00774B63">
            <w:pPr>
              <w:pStyle w:val="FieldText"/>
            </w:pPr>
          </w:p>
        </w:tc>
        <w:tc>
          <w:tcPr>
            <w:tcW w:w="1170" w:type="dxa"/>
          </w:tcPr>
          <w:p w14:paraId="25352044" w14:textId="77777777" w:rsidR="00D968DF" w:rsidRPr="005114CE" w:rsidRDefault="00D968DF" w:rsidP="00774B63">
            <w:pPr>
              <w:pStyle w:val="Heading4"/>
              <w:outlineLvl w:val="3"/>
            </w:pPr>
            <w:r>
              <w:t>Job Title</w:t>
            </w:r>
            <w:r w:rsidRPr="005114CE">
              <w:t>:</w:t>
            </w:r>
          </w:p>
        </w:tc>
        <w:tc>
          <w:tcPr>
            <w:tcW w:w="2070" w:type="dxa"/>
            <w:gridSpan w:val="2"/>
            <w:tcBorders>
              <w:bottom w:val="single" w:sz="4" w:space="0" w:color="auto"/>
            </w:tcBorders>
          </w:tcPr>
          <w:p w14:paraId="0223992A" w14:textId="77777777" w:rsidR="00D968DF" w:rsidRPr="009C220D" w:rsidRDefault="00D968DF" w:rsidP="00774B63">
            <w:pPr>
              <w:pStyle w:val="FieldText"/>
            </w:pPr>
          </w:p>
        </w:tc>
      </w:tr>
      <w:tr w:rsidR="00073498" w:rsidRPr="00613129" w14:paraId="3F140674" w14:textId="77777777" w:rsidTr="00774B63">
        <w:trPr>
          <w:gridAfter w:val="1"/>
          <w:wAfter w:w="14" w:type="dxa"/>
          <w:trHeight w:val="360"/>
        </w:trPr>
        <w:tc>
          <w:tcPr>
            <w:tcW w:w="3261" w:type="dxa"/>
            <w:gridSpan w:val="2"/>
          </w:tcPr>
          <w:p w14:paraId="35E29761" w14:textId="77777777" w:rsidR="00D968DF" w:rsidRDefault="00D968DF" w:rsidP="00774B63"/>
          <w:p w14:paraId="299C573F" w14:textId="3778F1D7" w:rsidR="00073498" w:rsidRPr="005114CE" w:rsidRDefault="00073498" w:rsidP="00774B63">
            <w:r>
              <w:t>Hours per week including overtime</w:t>
            </w:r>
            <w:r w:rsidRPr="005114CE">
              <w:t>:</w:t>
            </w:r>
          </w:p>
        </w:tc>
        <w:tc>
          <w:tcPr>
            <w:tcW w:w="6805" w:type="dxa"/>
            <w:gridSpan w:val="3"/>
            <w:tcBorders>
              <w:top w:val="single" w:sz="4" w:space="0" w:color="auto"/>
              <w:bottom w:val="single" w:sz="4" w:space="0" w:color="auto"/>
            </w:tcBorders>
          </w:tcPr>
          <w:p w14:paraId="6DCBD0BE" w14:textId="77777777" w:rsidR="00073498" w:rsidRPr="009C220D" w:rsidRDefault="00073498" w:rsidP="00774B63">
            <w:pPr>
              <w:pStyle w:val="FieldText"/>
            </w:pPr>
          </w:p>
        </w:tc>
      </w:tr>
    </w:tbl>
    <w:p w14:paraId="7E486CAC" w14:textId="77777777" w:rsidR="00073498" w:rsidRDefault="00073498" w:rsidP="00073498"/>
    <w:tbl>
      <w:tblPr>
        <w:tblStyle w:val="PlainTable3"/>
        <w:tblW w:w="2932" w:type="pct"/>
        <w:tblLayout w:type="fixed"/>
        <w:tblLook w:val="0620" w:firstRow="1" w:lastRow="0" w:firstColumn="0" w:lastColumn="0" w:noHBand="1" w:noVBand="1"/>
      </w:tblPr>
      <w:tblGrid>
        <w:gridCol w:w="1080"/>
        <w:gridCol w:w="1440"/>
        <w:gridCol w:w="1591"/>
        <w:gridCol w:w="1800"/>
      </w:tblGrid>
      <w:tr w:rsidR="00073498" w:rsidRPr="00613129" w14:paraId="6CD42F3A"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B7E0F33" w14:textId="77777777" w:rsidR="00073498" w:rsidRPr="005114CE" w:rsidRDefault="00073498" w:rsidP="00774B63">
            <w:r>
              <w:t>Start time</w:t>
            </w:r>
            <w:r w:rsidRPr="005114CE">
              <w:t>:</w:t>
            </w:r>
          </w:p>
        </w:tc>
        <w:tc>
          <w:tcPr>
            <w:tcW w:w="1440" w:type="dxa"/>
            <w:tcBorders>
              <w:bottom w:val="single" w:sz="4" w:space="0" w:color="auto"/>
            </w:tcBorders>
          </w:tcPr>
          <w:p w14:paraId="6E19F629" w14:textId="77777777" w:rsidR="00073498" w:rsidRPr="009C220D" w:rsidRDefault="00073498" w:rsidP="00774B63">
            <w:pPr>
              <w:pStyle w:val="FieldText"/>
            </w:pPr>
          </w:p>
        </w:tc>
        <w:tc>
          <w:tcPr>
            <w:tcW w:w="1591" w:type="dxa"/>
          </w:tcPr>
          <w:p w14:paraId="75056C8A" w14:textId="77777777" w:rsidR="00073498" w:rsidRPr="005114CE" w:rsidRDefault="00073498" w:rsidP="00774B63">
            <w:pPr>
              <w:pStyle w:val="Heading4"/>
              <w:outlineLvl w:val="3"/>
            </w:pPr>
            <w:r>
              <w:t>End time</w:t>
            </w:r>
            <w:r w:rsidRPr="005114CE">
              <w:t>:</w:t>
            </w:r>
          </w:p>
        </w:tc>
        <w:tc>
          <w:tcPr>
            <w:tcW w:w="1800" w:type="dxa"/>
            <w:tcBorders>
              <w:bottom w:val="single" w:sz="4" w:space="0" w:color="auto"/>
            </w:tcBorders>
          </w:tcPr>
          <w:p w14:paraId="6C21EED4" w14:textId="77777777" w:rsidR="00073498" w:rsidRPr="009C220D" w:rsidRDefault="00073498" w:rsidP="00774B63">
            <w:pPr>
              <w:pStyle w:val="FieldText"/>
            </w:pPr>
          </w:p>
        </w:tc>
      </w:tr>
    </w:tbl>
    <w:p w14:paraId="5A69C1A0" w14:textId="26360A84" w:rsidR="00413F9D" w:rsidRDefault="00413F9D" w:rsidP="002879DF"/>
    <w:tbl>
      <w:tblPr>
        <w:tblStyle w:val="PlainTable3"/>
        <w:tblW w:w="4897" w:type="pct"/>
        <w:tblLayout w:type="fixed"/>
        <w:tblLook w:val="0620" w:firstRow="1" w:lastRow="0" w:firstColumn="0" w:lastColumn="0" w:noHBand="1" w:noVBand="1"/>
      </w:tblPr>
      <w:tblGrid>
        <w:gridCol w:w="1275"/>
        <w:gridCol w:w="6094"/>
        <w:gridCol w:w="674"/>
        <w:gridCol w:w="1829"/>
      </w:tblGrid>
      <w:tr w:rsidR="00D968DF" w:rsidRPr="005114CE" w14:paraId="03AB02A8" w14:textId="77777777" w:rsidTr="00B65214">
        <w:trPr>
          <w:cnfStyle w:val="100000000000" w:firstRow="1" w:lastRow="0" w:firstColumn="0" w:lastColumn="0" w:oddVBand="0" w:evenVBand="0" w:oddHBand="0" w:evenHBand="0" w:firstRowFirstColumn="0" w:firstRowLastColumn="0" w:lastRowFirstColumn="0" w:lastRowLastColumn="0"/>
          <w:trHeight w:val="432"/>
        </w:trPr>
        <w:tc>
          <w:tcPr>
            <w:tcW w:w="1276" w:type="dxa"/>
          </w:tcPr>
          <w:p w14:paraId="5C9C7FC4" w14:textId="77777777" w:rsidR="00D968DF" w:rsidRPr="005114CE" w:rsidRDefault="00D968DF" w:rsidP="00774B63">
            <w:r w:rsidRPr="005114CE">
              <w:t>Signature:</w:t>
            </w:r>
          </w:p>
        </w:tc>
        <w:tc>
          <w:tcPr>
            <w:tcW w:w="6095" w:type="dxa"/>
            <w:tcBorders>
              <w:bottom w:val="single" w:sz="4" w:space="0" w:color="auto"/>
            </w:tcBorders>
          </w:tcPr>
          <w:p w14:paraId="7ADE5D16" w14:textId="77777777" w:rsidR="00D968DF" w:rsidRPr="005114CE" w:rsidRDefault="00D968DF" w:rsidP="00774B63">
            <w:pPr>
              <w:pStyle w:val="FieldText"/>
            </w:pPr>
          </w:p>
        </w:tc>
        <w:tc>
          <w:tcPr>
            <w:tcW w:w="674" w:type="dxa"/>
          </w:tcPr>
          <w:p w14:paraId="3FA621DC" w14:textId="77777777" w:rsidR="00D968DF" w:rsidRPr="005114CE" w:rsidRDefault="00D968DF" w:rsidP="00774B63">
            <w:pPr>
              <w:pStyle w:val="Heading4"/>
              <w:outlineLvl w:val="3"/>
            </w:pPr>
            <w:r w:rsidRPr="005114CE">
              <w:t>Date:</w:t>
            </w:r>
          </w:p>
        </w:tc>
        <w:tc>
          <w:tcPr>
            <w:tcW w:w="1828" w:type="dxa"/>
            <w:tcBorders>
              <w:bottom w:val="single" w:sz="4" w:space="0" w:color="auto"/>
            </w:tcBorders>
          </w:tcPr>
          <w:p w14:paraId="636DBAFA" w14:textId="77777777" w:rsidR="00D968DF" w:rsidRPr="005114CE" w:rsidRDefault="00D968DF" w:rsidP="00774B63">
            <w:pPr>
              <w:pStyle w:val="FieldText"/>
            </w:pPr>
          </w:p>
        </w:tc>
      </w:tr>
      <w:tr w:rsidR="00D968DF" w:rsidRPr="005114CE" w14:paraId="6FF0943B" w14:textId="77777777" w:rsidTr="00B65214">
        <w:trPr>
          <w:gridAfter w:val="2"/>
          <w:wAfter w:w="2503" w:type="dxa"/>
          <w:trHeight w:val="432"/>
        </w:trPr>
        <w:tc>
          <w:tcPr>
            <w:tcW w:w="1276" w:type="dxa"/>
          </w:tcPr>
          <w:p w14:paraId="38E0E7E1" w14:textId="77777777" w:rsidR="00D968DF" w:rsidRPr="005114CE" w:rsidRDefault="00D968DF" w:rsidP="00774B63">
            <w:r>
              <w:t>Print Name</w:t>
            </w:r>
            <w:r w:rsidRPr="005114CE">
              <w:t>:</w:t>
            </w:r>
          </w:p>
        </w:tc>
        <w:tc>
          <w:tcPr>
            <w:tcW w:w="6094" w:type="dxa"/>
            <w:tcBorders>
              <w:bottom w:val="single" w:sz="4" w:space="0" w:color="auto"/>
            </w:tcBorders>
          </w:tcPr>
          <w:p w14:paraId="272C777C" w14:textId="77777777" w:rsidR="00D968DF" w:rsidRPr="005114CE" w:rsidRDefault="00D968DF" w:rsidP="00774B63">
            <w:pPr>
              <w:pStyle w:val="FieldText"/>
            </w:pPr>
          </w:p>
        </w:tc>
      </w:tr>
    </w:tbl>
    <w:p w14:paraId="023E394E" w14:textId="1E81B39E" w:rsidR="00413F9D" w:rsidRDefault="00413F9D" w:rsidP="002879DF"/>
    <w:p w14:paraId="227918D5" w14:textId="5F4463B4" w:rsidR="00F52947" w:rsidRPr="009D49C3" w:rsidRDefault="00F52947" w:rsidP="00F52947">
      <w:pPr>
        <w:pStyle w:val="Heading2"/>
        <w:rPr>
          <w:sz w:val="24"/>
          <w:szCs w:val="28"/>
        </w:rPr>
      </w:pPr>
      <w:r>
        <w:rPr>
          <w:sz w:val="24"/>
          <w:szCs w:val="28"/>
        </w:rPr>
        <w:t>Rehabilitation of Offenders Act 1974</w:t>
      </w:r>
    </w:p>
    <w:p w14:paraId="229DA1B2" w14:textId="77777777" w:rsidR="008853C9" w:rsidRPr="00D7042F" w:rsidRDefault="00F52947" w:rsidP="00F52947">
      <w:pPr>
        <w:pStyle w:val="Italic"/>
        <w:rPr>
          <w:i w:val="0"/>
          <w:iCs/>
        </w:rPr>
      </w:pPr>
      <w:r w:rsidRPr="00D7042F">
        <w:rPr>
          <w:i w:val="0"/>
          <w:iCs/>
        </w:rPr>
        <w:t xml:space="preserve">Please give details of any “unspent” </w:t>
      </w:r>
      <w:r w:rsidR="008853C9" w:rsidRPr="00D7042F">
        <w:rPr>
          <w:i w:val="0"/>
          <w:iCs/>
        </w:rPr>
        <w:t>convictions as defined in the Rehabilitation of Offenders Act 1974.</w:t>
      </w:r>
    </w:p>
    <w:p w14:paraId="1ABA5E5A" w14:textId="64EE18E2" w:rsidR="00D7042F" w:rsidRPr="00D7042F" w:rsidRDefault="008853C9" w:rsidP="00D7042F">
      <w:pPr>
        <w:pStyle w:val="Italic"/>
        <w:rPr>
          <w:i w:val="0"/>
          <w:iCs/>
        </w:rPr>
      </w:pPr>
      <w:r w:rsidRPr="00D7042F">
        <w:rPr>
          <w:i w:val="0"/>
          <w:iCs/>
        </w:rPr>
        <w:t xml:space="preserve">Unless the nature of the position allows Cuckfield Parish Council interviewing </w:t>
      </w:r>
      <w:r w:rsidR="00D7042F" w:rsidRPr="00D7042F">
        <w:rPr>
          <w:i w:val="0"/>
          <w:iCs/>
        </w:rPr>
        <w:t>panel to ask questions about your entire criminal record we only ask about “unspent” convictions.</w:t>
      </w:r>
    </w:p>
    <w:tbl>
      <w:tblPr>
        <w:tblStyle w:val="PlainTable3"/>
        <w:tblW w:w="9979" w:type="pct"/>
        <w:tblInd w:w="-5" w:type="dxa"/>
        <w:tblLayout w:type="fixed"/>
        <w:tblLook w:val="0620" w:firstRow="1" w:lastRow="0" w:firstColumn="0" w:lastColumn="0" w:noHBand="1" w:noVBand="1"/>
      </w:tblPr>
      <w:tblGrid>
        <w:gridCol w:w="26"/>
        <w:gridCol w:w="10046"/>
        <w:gridCol w:w="10046"/>
      </w:tblGrid>
      <w:tr w:rsidR="00D7042F" w:rsidRPr="00613129" w14:paraId="0F3FF14E" w14:textId="77777777" w:rsidTr="00301938">
        <w:trPr>
          <w:gridAfter w:val="1"/>
          <w:cnfStyle w:val="100000000000" w:firstRow="1" w:lastRow="0" w:firstColumn="0" w:lastColumn="0" w:oddVBand="0" w:evenVBand="0" w:oddHBand="0" w:evenHBand="0" w:firstRowFirstColumn="0" w:firstRowLastColumn="0" w:lastRowFirstColumn="0" w:lastRowLastColumn="0"/>
          <w:wAfter w:w="10046" w:type="dxa"/>
          <w:trHeight w:val="288"/>
        </w:trPr>
        <w:tc>
          <w:tcPr>
            <w:tcW w:w="25" w:type="dxa"/>
          </w:tcPr>
          <w:p w14:paraId="26BD84AE" w14:textId="77777777" w:rsidR="00D7042F" w:rsidRDefault="00D7042F" w:rsidP="00774B63">
            <w:pPr>
              <w:ind w:left="125"/>
            </w:pPr>
          </w:p>
        </w:tc>
        <w:tc>
          <w:tcPr>
            <w:tcW w:w="10046" w:type="dxa"/>
            <w:tcBorders>
              <w:bottom w:val="single" w:sz="4" w:space="0" w:color="auto"/>
            </w:tcBorders>
          </w:tcPr>
          <w:p w14:paraId="4F97D7D5" w14:textId="77777777" w:rsidR="00D7042F" w:rsidRPr="009C220D" w:rsidRDefault="00D7042F" w:rsidP="00774B63">
            <w:pPr>
              <w:pStyle w:val="FieldText"/>
              <w:ind w:left="125"/>
            </w:pPr>
          </w:p>
        </w:tc>
      </w:tr>
      <w:tr w:rsidR="00D7042F" w:rsidRPr="00613129" w14:paraId="67B7CAEC" w14:textId="77777777" w:rsidTr="00301938">
        <w:trPr>
          <w:gridAfter w:val="1"/>
          <w:wAfter w:w="10046" w:type="dxa"/>
          <w:trHeight w:val="288"/>
        </w:trPr>
        <w:tc>
          <w:tcPr>
            <w:tcW w:w="25" w:type="dxa"/>
          </w:tcPr>
          <w:p w14:paraId="2318F888" w14:textId="77777777" w:rsidR="00D7042F" w:rsidRDefault="00D7042F" w:rsidP="00774B63">
            <w:pPr>
              <w:ind w:left="125"/>
            </w:pPr>
          </w:p>
        </w:tc>
        <w:tc>
          <w:tcPr>
            <w:tcW w:w="10046" w:type="dxa"/>
            <w:tcBorders>
              <w:bottom w:val="single" w:sz="4" w:space="0" w:color="auto"/>
            </w:tcBorders>
          </w:tcPr>
          <w:p w14:paraId="10033FEB" w14:textId="77777777" w:rsidR="00D7042F" w:rsidRPr="009C220D" w:rsidRDefault="00D7042F" w:rsidP="00774B63">
            <w:pPr>
              <w:pStyle w:val="FieldText"/>
              <w:ind w:left="125"/>
            </w:pPr>
          </w:p>
        </w:tc>
      </w:tr>
      <w:tr w:rsidR="00D7042F" w:rsidRPr="00613129" w14:paraId="4AD090EE" w14:textId="77777777" w:rsidTr="00301938">
        <w:trPr>
          <w:gridAfter w:val="1"/>
          <w:wAfter w:w="10046" w:type="dxa"/>
          <w:trHeight w:val="288"/>
        </w:trPr>
        <w:tc>
          <w:tcPr>
            <w:tcW w:w="25" w:type="dxa"/>
          </w:tcPr>
          <w:p w14:paraId="10F0B48D" w14:textId="77777777" w:rsidR="00D7042F" w:rsidRDefault="00D7042F" w:rsidP="00774B63">
            <w:pPr>
              <w:ind w:left="125"/>
            </w:pPr>
          </w:p>
        </w:tc>
        <w:tc>
          <w:tcPr>
            <w:tcW w:w="10046" w:type="dxa"/>
            <w:tcBorders>
              <w:bottom w:val="single" w:sz="4" w:space="0" w:color="auto"/>
            </w:tcBorders>
          </w:tcPr>
          <w:p w14:paraId="7D4B3F83" w14:textId="77777777" w:rsidR="00D7042F" w:rsidRPr="009C220D" w:rsidRDefault="00D7042F" w:rsidP="00774B63">
            <w:pPr>
              <w:pStyle w:val="FieldText"/>
              <w:ind w:left="125"/>
            </w:pPr>
          </w:p>
        </w:tc>
      </w:tr>
      <w:tr w:rsidR="00D7042F" w:rsidRPr="00613129" w14:paraId="70BA1EBB" w14:textId="7C9D735B" w:rsidTr="0030193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 w:type="dxa"/>
          </w:tcPr>
          <w:p w14:paraId="0FDE9707" w14:textId="77777777" w:rsidR="00D7042F" w:rsidRDefault="00D7042F" w:rsidP="00D7042F">
            <w:pPr>
              <w:ind w:left="125"/>
            </w:pPr>
          </w:p>
        </w:tc>
        <w:tc>
          <w:tcPr>
            <w:tcW w:w="10046" w:type="dxa"/>
          </w:tcPr>
          <w:tbl>
            <w:tblPr>
              <w:tblStyle w:val="PlainTable3"/>
              <w:tblW w:w="4993" w:type="pct"/>
              <w:tblLayout w:type="fixed"/>
              <w:tblLook w:val="0620" w:firstRow="1" w:lastRow="0" w:firstColumn="0" w:lastColumn="0" w:noHBand="1" w:noVBand="1"/>
            </w:tblPr>
            <w:tblGrid>
              <w:gridCol w:w="20"/>
              <w:gridCol w:w="10012"/>
            </w:tblGrid>
            <w:tr w:rsidR="00D7042F" w:rsidRPr="00613129" w14:paraId="3DF3732B" w14:textId="77777777" w:rsidTr="00774B63">
              <w:trPr>
                <w:cnfStyle w:val="100000000000" w:firstRow="1" w:lastRow="0" w:firstColumn="0" w:lastColumn="0" w:oddVBand="0" w:evenVBand="0" w:oddHBand="0" w:evenHBand="0" w:firstRowFirstColumn="0" w:firstRowLastColumn="0" w:lastRowFirstColumn="0" w:lastRowLastColumn="0"/>
                <w:trHeight w:val="288"/>
              </w:trPr>
              <w:tc>
                <w:tcPr>
                  <w:tcW w:w="20" w:type="dxa"/>
                </w:tcPr>
                <w:p w14:paraId="1C5A9574" w14:textId="77777777" w:rsidR="00D7042F" w:rsidRDefault="00D7042F" w:rsidP="00D7042F">
                  <w:pPr>
                    <w:ind w:left="125"/>
                  </w:pPr>
                </w:p>
              </w:tc>
              <w:tc>
                <w:tcPr>
                  <w:tcW w:w="10046" w:type="dxa"/>
                  <w:tcBorders>
                    <w:bottom w:val="single" w:sz="4" w:space="0" w:color="auto"/>
                  </w:tcBorders>
                </w:tcPr>
                <w:p w14:paraId="5A244EE4" w14:textId="77777777" w:rsidR="00D7042F" w:rsidRPr="009C220D" w:rsidRDefault="00D7042F" w:rsidP="00D7042F">
                  <w:pPr>
                    <w:pStyle w:val="FieldText"/>
                    <w:ind w:left="125"/>
                  </w:pPr>
                </w:p>
              </w:tc>
            </w:tr>
            <w:tr w:rsidR="00D7042F" w:rsidRPr="00613129" w14:paraId="202F0B3F" w14:textId="77777777" w:rsidTr="00774B63">
              <w:trPr>
                <w:trHeight w:val="288"/>
              </w:trPr>
              <w:tc>
                <w:tcPr>
                  <w:tcW w:w="20" w:type="dxa"/>
                </w:tcPr>
                <w:p w14:paraId="3F961981" w14:textId="77777777" w:rsidR="00D7042F" w:rsidRDefault="00D7042F" w:rsidP="00D7042F">
                  <w:pPr>
                    <w:ind w:left="125"/>
                  </w:pPr>
                </w:p>
              </w:tc>
              <w:tc>
                <w:tcPr>
                  <w:tcW w:w="10046" w:type="dxa"/>
                  <w:tcBorders>
                    <w:bottom w:val="single" w:sz="4" w:space="0" w:color="auto"/>
                  </w:tcBorders>
                </w:tcPr>
                <w:p w14:paraId="7C5D3E61" w14:textId="77777777" w:rsidR="00D7042F" w:rsidRPr="009C220D" w:rsidRDefault="00D7042F" w:rsidP="00D7042F">
                  <w:pPr>
                    <w:pStyle w:val="FieldText"/>
                    <w:ind w:left="125"/>
                  </w:pPr>
                </w:p>
              </w:tc>
            </w:tr>
          </w:tbl>
          <w:p w14:paraId="4E1EC8C7" w14:textId="77777777" w:rsidR="00D7042F" w:rsidRDefault="00D7042F" w:rsidP="00D7042F">
            <w:pPr>
              <w:pStyle w:val="FieldText"/>
              <w:cnfStyle w:val="000000100000" w:firstRow="0" w:lastRow="0" w:firstColumn="0" w:lastColumn="0" w:oddVBand="0" w:evenVBand="0" w:oddHBand="1" w:evenHBand="0" w:firstRowFirstColumn="0" w:firstRowLastColumn="0" w:lastRowFirstColumn="0" w:lastRowLastColumn="0"/>
            </w:pPr>
          </w:p>
          <w:p w14:paraId="15C83B38" w14:textId="0D310289" w:rsidR="007F3342" w:rsidRPr="008E4ED4" w:rsidRDefault="007F3342" w:rsidP="008E4ED4">
            <w:pPr>
              <w:pStyle w:val="Heading2"/>
              <w:cnfStyle w:val="000000100000" w:firstRow="0" w:lastRow="0" w:firstColumn="0" w:lastColumn="0" w:oddVBand="0" w:evenVBand="0" w:oddHBand="1" w:evenHBand="0" w:firstRowFirstColumn="0" w:firstRowLastColumn="0" w:lastRowFirstColumn="0" w:lastRowLastColumn="0"/>
              <w:rPr>
                <w:sz w:val="24"/>
                <w:szCs w:val="28"/>
              </w:rPr>
            </w:pPr>
            <w:r>
              <w:rPr>
                <w:sz w:val="24"/>
                <w:szCs w:val="28"/>
              </w:rPr>
              <w:t>Additional Information</w:t>
            </w:r>
            <w:r w:rsidR="008E4ED4">
              <w:rPr>
                <w:sz w:val="24"/>
                <w:szCs w:val="28"/>
              </w:rPr>
              <w:t>: Driving Licence</w:t>
            </w:r>
          </w:p>
          <w:tbl>
            <w:tblPr>
              <w:tblStyle w:val="PlainTable3"/>
              <w:tblW w:w="10494" w:type="dxa"/>
              <w:tblLayout w:type="fixed"/>
              <w:tblLook w:val="0620" w:firstRow="1" w:lastRow="0" w:firstColumn="0" w:lastColumn="0" w:noHBand="1" w:noVBand="1"/>
            </w:tblPr>
            <w:tblGrid>
              <w:gridCol w:w="5471"/>
              <w:gridCol w:w="897"/>
              <w:gridCol w:w="897"/>
              <w:gridCol w:w="3229"/>
            </w:tblGrid>
            <w:tr w:rsidR="00582E97" w:rsidRPr="00613129" w14:paraId="1D1B7B0B" w14:textId="77777777" w:rsidTr="00625E8B">
              <w:trPr>
                <w:cnfStyle w:val="100000000000" w:firstRow="1" w:lastRow="0" w:firstColumn="0" w:lastColumn="0" w:oddVBand="0" w:evenVBand="0" w:oddHBand="0" w:evenHBand="0" w:firstRowFirstColumn="0" w:firstRowLastColumn="0" w:lastRowFirstColumn="0" w:lastRowLastColumn="0"/>
              </w:trPr>
              <w:tc>
                <w:tcPr>
                  <w:tcW w:w="5471" w:type="dxa"/>
                </w:tcPr>
                <w:p w14:paraId="131BB1B9" w14:textId="26D1FA12" w:rsidR="00582E97" w:rsidRPr="005114CE" w:rsidRDefault="00560E32" w:rsidP="00582E97">
                  <w:r>
                    <w:t>Do you hold a current driving licence?</w:t>
                  </w:r>
                </w:p>
              </w:tc>
              <w:tc>
                <w:tcPr>
                  <w:tcW w:w="897" w:type="dxa"/>
                </w:tcPr>
                <w:p w14:paraId="287DBF14" w14:textId="77777777" w:rsidR="00582E97" w:rsidRPr="009C220D" w:rsidRDefault="00582E97" w:rsidP="00582E97">
                  <w:pPr>
                    <w:pStyle w:val="Checkbox"/>
                  </w:pPr>
                  <w:r>
                    <w:t>YES</w:t>
                  </w:r>
                </w:p>
                <w:p w14:paraId="7B1836EE" w14:textId="77777777" w:rsidR="00582E97" w:rsidRPr="005114CE" w:rsidRDefault="00582E97" w:rsidP="00582E97">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897" w:type="dxa"/>
                </w:tcPr>
                <w:p w14:paraId="6B005267" w14:textId="77777777" w:rsidR="00582E97" w:rsidRPr="009C220D" w:rsidRDefault="00582E97" w:rsidP="00582E97">
                  <w:pPr>
                    <w:pStyle w:val="Checkbox"/>
                  </w:pPr>
                  <w:r>
                    <w:t>NO</w:t>
                  </w:r>
                </w:p>
                <w:p w14:paraId="066622B2" w14:textId="77777777" w:rsidR="00582E97" w:rsidRPr="005114CE" w:rsidRDefault="00582E97" w:rsidP="00582E97">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3229" w:type="dxa"/>
                </w:tcPr>
                <w:p w14:paraId="174DC216" w14:textId="77777777" w:rsidR="00582E97" w:rsidRPr="005114CE" w:rsidRDefault="00582E97" w:rsidP="00582E97">
                  <w:pPr>
                    <w:rPr>
                      <w:szCs w:val="19"/>
                    </w:rPr>
                  </w:pPr>
                </w:p>
              </w:tc>
            </w:tr>
            <w:tr w:rsidR="00A15E8C" w:rsidRPr="00613129" w14:paraId="3A2124B0" w14:textId="77777777" w:rsidTr="00625E8B">
              <w:tc>
                <w:tcPr>
                  <w:tcW w:w="5471" w:type="dxa"/>
                </w:tcPr>
                <w:p w14:paraId="79F77CDB" w14:textId="2349F6CD" w:rsidR="00A15E8C" w:rsidRDefault="00A15E8C" w:rsidP="00582E97"/>
              </w:tc>
              <w:tc>
                <w:tcPr>
                  <w:tcW w:w="897" w:type="dxa"/>
                </w:tcPr>
                <w:p w14:paraId="267DDAFE" w14:textId="77777777" w:rsidR="00A15E8C" w:rsidRDefault="00A15E8C" w:rsidP="00582E97">
                  <w:pPr>
                    <w:pStyle w:val="Checkbox"/>
                  </w:pPr>
                </w:p>
              </w:tc>
              <w:tc>
                <w:tcPr>
                  <w:tcW w:w="897" w:type="dxa"/>
                </w:tcPr>
                <w:p w14:paraId="4546F872" w14:textId="77777777" w:rsidR="00A15E8C" w:rsidRDefault="00A15E8C" w:rsidP="00582E97">
                  <w:pPr>
                    <w:pStyle w:val="Checkbox"/>
                  </w:pPr>
                </w:p>
              </w:tc>
              <w:tc>
                <w:tcPr>
                  <w:tcW w:w="3229" w:type="dxa"/>
                </w:tcPr>
                <w:p w14:paraId="4EB613C4" w14:textId="77777777" w:rsidR="00A15E8C" w:rsidRPr="005114CE" w:rsidRDefault="00A15E8C" w:rsidP="00582E97">
                  <w:pPr>
                    <w:rPr>
                      <w:szCs w:val="19"/>
                    </w:rPr>
                  </w:pPr>
                </w:p>
              </w:tc>
            </w:tr>
            <w:tr w:rsidR="00560E32" w:rsidRPr="005114CE" w14:paraId="20AC4227" w14:textId="77777777" w:rsidTr="00774B63">
              <w:tc>
                <w:tcPr>
                  <w:tcW w:w="5471" w:type="dxa"/>
                </w:tcPr>
                <w:p w14:paraId="70698357" w14:textId="3DC2A1EF" w:rsidR="00560E32" w:rsidRPr="005114CE" w:rsidRDefault="00560E32" w:rsidP="00560E32">
                  <w:r>
                    <w:t>Are you a car owner or do you have access to a car</w:t>
                  </w:r>
                  <w:r>
                    <w:t>?</w:t>
                  </w:r>
                </w:p>
              </w:tc>
              <w:tc>
                <w:tcPr>
                  <w:tcW w:w="897" w:type="dxa"/>
                </w:tcPr>
                <w:p w14:paraId="1AE08D7B" w14:textId="77777777" w:rsidR="00560E32" w:rsidRPr="009C220D" w:rsidRDefault="00560E32" w:rsidP="00560E32">
                  <w:pPr>
                    <w:pStyle w:val="Checkbox"/>
                  </w:pPr>
                  <w:r>
                    <w:t>YES</w:t>
                  </w:r>
                </w:p>
                <w:p w14:paraId="33A05850" w14:textId="77777777" w:rsidR="00560E32" w:rsidRPr="005114CE" w:rsidRDefault="00560E32" w:rsidP="00560E32">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897" w:type="dxa"/>
                </w:tcPr>
                <w:p w14:paraId="2968CA7C" w14:textId="77777777" w:rsidR="00560E32" w:rsidRPr="009C220D" w:rsidRDefault="00560E32" w:rsidP="00560E32">
                  <w:pPr>
                    <w:pStyle w:val="Checkbox"/>
                  </w:pPr>
                  <w:r>
                    <w:t>NO</w:t>
                  </w:r>
                </w:p>
                <w:p w14:paraId="342CAD39" w14:textId="77777777" w:rsidR="00560E32" w:rsidRPr="005114CE" w:rsidRDefault="00560E32" w:rsidP="00560E32">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3229" w:type="dxa"/>
                </w:tcPr>
                <w:p w14:paraId="30FE23B2" w14:textId="77777777" w:rsidR="00560E32" w:rsidRPr="005114CE" w:rsidRDefault="00560E32" w:rsidP="00560E32">
                  <w:pPr>
                    <w:rPr>
                      <w:szCs w:val="19"/>
                    </w:rPr>
                  </w:pPr>
                </w:p>
              </w:tc>
            </w:tr>
            <w:tr w:rsidR="00902205" w:rsidRPr="005114CE" w14:paraId="00A51716" w14:textId="77777777" w:rsidTr="00774B63">
              <w:tc>
                <w:tcPr>
                  <w:tcW w:w="5471" w:type="dxa"/>
                </w:tcPr>
                <w:p w14:paraId="6D5290F3" w14:textId="77777777" w:rsidR="00902205" w:rsidRDefault="00902205" w:rsidP="00560E32"/>
              </w:tc>
              <w:tc>
                <w:tcPr>
                  <w:tcW w:w="897" w:type="dxa"/>
                </w:tcPr>
                <w:p w14:paraId="138FACEC" w14:textId="77777777" w:rsidR="00902205" w:rsidRDefault="00902205" w:rsidP="00560E32">
                  <w:pPr>
                    <w:pStyle w:val="Checkbox"/>
                  </w:pPr>
                </w:p>
              </w:tc>
              <w:tc>
                <w:tcPr>
                  <w:tcW w:w="897" w:type="dxa"/>
                </w:tcPr>
                <w:p w14:paraId="09E989EB" w14:textId="77777777" w:rsidR="00902205" w:rsidRDefault="00902205" w:rsidP="00560E32">
                  <w:pPr>
                    <w:pStyle w:val="Checkbox"/>
                  </w:pPr>
                </w:p>
              </w:tc>
              <w:tc>
                <w:tcPr>
                  <w:tcW w:w="3229" w:type="dxa"/>
                </w:tcPr>
                <w:p w14:paraId="5F5CA7FA" w14:textId="77777777" w:rsidR="00902205" w:rsidRPr="005114CE" w:rsidRDefault="00902205" w:rsidP="00560E32">
                  <w:pPr>
                    <w:rPr>
                      <w:szCs w:val="19"/>
                    </w:rPr>
                  </w:pPr>
                </w:p>
              </w:tc>
            </w:tr>
            <w:tr w:rsidR="00560E32" w:rsidRPr="005114CE" w14:paraId="117DCB98" w14:textId="77777777" w:rsidTr="00774B63">
              <w:tc>
                <w:tcPr>
                  <w:tcW w:w="5471" w:type="dxa"/>
                </w:tcPr>
                <w:p w14:paraId="6ECB31DA" w14:textId="03379C04" w:rsidR="00560E32" w:rsidRPr="005114CE" w:rsidRDefault="00560E32" w:rsidP="00560E32">
                  <w:r>
                    <w:t>Do you h</w:t>
                  </w:r>
                  <w:r>
                    <w:t>ave any endorsements</w:t>
                  </w:r>
                  <w:r>
                    <w:t>?</w:t>
                  </w:r>
                </w:p>
              </w:tc>
              <w:tc>
                <w:tcPr>
                  <w:tcW w:w="897" w:type="dxa"/>
                </w:tcPr>
                <w:p w14:paraId="044464D8" w14:textId="77777777" w:rsidR="00560E32" w:rsidRPr="009C220D" w:rsidRDefault="00560E32" w:rsidP="00560E32">
                  <w:pPr>
                    <w:pStyle w:val="Checkbox"/>
                  </w:pPr>
                  <w:r>
                    <w:t>YES</w:t>
                  </w:r>
                </w:p>
                <w:p w14:paraId="4EDD74A1" w14:textId="77777777" w:rsidR="00560E32" w:rsidRPr="005114CE" w:rsidRDefault="00560E32" w:rsidP="00560E32">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897" w:type="dxa"/>
                </w:tcPr>
                <w:p w14:paraId="20D02D3E" w14:textId="77777777" w:rsidR="00560E32" w:rsidRPr="009C220D" w:rsidRDefault="00560E32" w:rsidP="00560E32">
                  <w:pPr>
                    <w:pStyle w:val="Checkbox"/>
                  </w:pPr>
                  <w:r>
                    <w:t>NO</w:t>
                  </w:r>
                </w:p>
                <w:p w14:paraId="6D645473" w14:textId="77777777" w:rsidR="00560E32" w:rsidRPr="005114CE" w:rsidRDefault="00560E32" w:rsidP="00560E32">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3229" w:type="dxa"/>
                </w:tcPr>
                <w:p w14:paraId="3D08B112" w14:textId="77777777" w:rsidR="00560E32" w:rsidRPr="005114CE" w:rsidRDefault="00560E32" w:rsidP="00560E32">
                  <w:pPr>
                    <w:rPr>
                      <w:szCs w:val="19"/>
                    </w:rPr>
                  </w:pPr>
                </w:p>
              </w:tc>
            </w:tr>
            <w:tr w:rsidR="00902205" w:rsidRPr="005114CE" w14:paraId="7AD7FE7C" w14:textId="77777777" w:rsidTr="00774B63">
              <w:tc>
                <w:tcPr>
                  <w:tcW w:w="5471" w:type="dxa"/>
                </w:tcPr>
                <w:p w14:paraId="69132C25" w14:textId="77777777" w:rsidR="00902205" w:rsidRDefault="00902205" w:rsidP="00560E32"/>
              </w:tc>
              <w:tc>
                <w:tcPr>
                  <w:tcW w:w="897" w:type="dxa"/>
                </w:tcPr>
                <w:p w14:paraId="1F91895F" w14:textId="77777777" w:rsidR="00902205" w:rsidRDefault="00902205" w:rsidP="00560E32">
                  <w:pPr>
                    <w:pStyle w:val="Checkbox"/>
                  </w:pPr>
                </w:p>
              </w:tc>
              <w:tc>
                <w:tcPr>
                  <w:tcW w:w="897" w:type="dxa"/>
                </w:tcPr>
                <w:p w14:paraId="2D4FB3A4" w14:textId="77777777" w:rsidR="00902205" w:rsidRDefault="00902205" w:rsidP="00560E32">
                  <w:pPr>
                    <w:pStyle w:val="Checkbox"/>
                  </w:pPr>
                </w:p>
              </w:tc>
              <w:tc>
                <w:tcPr>
                  <w:tcW w:w="3229" w:type="dxa"/>
                </w:tcPr>
                <w:p w14:paraId="65AB61E8" w14:textId="77777777" w:rsidR="00902205" w:rsidRPr="005114CE" w:rsidRDefault="00902205" w:rsidP="00560E32">
                  <w:pPr>
                    <w:rPr>
                      <w:szCs w:val="19"/>
                    </w:rPr>
                  </w:pPr>
                </w:p>
              </w:tc>
            </w:tr>
          </w:tbl>
          <w:p w14:paraId="73A1F9AB" w14:textId="77777777" w:rsidR="007F3342" w:rsidRDefault="007F3342" w:rsidP="00D7042F">
            <w:pPr>
              <w:pStyle w:val="FieldText"/>
              <w:cnfStyle w:val="000000100000" w:firstRow="0" w:lastRow="0" w:firstColumn="0" w:lastColumn="0" w:oddVBand="0" w:evenVBand="0" w:oddHBand="1" w:evenHBand="0" w:firstRowFirstColumn="0" w:firstRowLastColumn="0" w:lastRowFirstColumn="0" w:lastRowLastColumn="0"/>
            </w:pPr>
          </w:p>
          <w:p w14:paraId="6954AE93" w14:textId="7F121E89" w:rsidR="00560E32" w:rsidRPr="00301938" w:rsidRDefault="00301938" w:rsidP="00D7042F">
            <w:pPr>
              <w:pStyle w:val="FieldText"/>
              <w:cnfStyle w:val="000000100000" w:firstRow="0" w:lastRow="0" w:firstColumn="0" w:lastColumn="0" w:oddVBand="0" w:evenVBand="0" w:oddHBand="1" w:evenHBand="0" w:firstRowFirstColumn="0" w:firstRowLastColumn="0" w:lastRowFirstColumn="0" w:lastRowLastColumn="0"/>
              <w:rPr>
                <w:b w:val="0"/>
                <w:bCs/>
              </w:rPr>
            </w:pPr>
            <w:r w:rsidRPr="00301938">
              <w:rPr>
                <w:b w:val="0"/>
                <w:bCs/>
              </w:rPr>
              <w:t>If yes, please state licence type:</w:t>
            </w:r>
          </w:p>
        </w:tc>
        <w:tc>
          <w:tcPr>
            <w:tcW w:w="100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5F6CA9" w14:textId="77777777" w:rsidR="00D7042F" w:rsidRPr="00613129" w:rsidRDefault="00D7042F" w:rsidP="00D7042F">
            <w:pPr>
              <w:cnfStyle w:val="000000100000" w:firstRow="0" w:lastRow="0" w:firstColumn="0" w:lastColumn="0" w:oddVBand="0" w:evenVBand="0" w:oddHBand="1" w:evenHBand="0" w:firstRowFirstColumn="0" w:firstRowLastColumn="0" w:lastRowFirstColumn="0" w:lastRowLastColumn="0"/>
              <w:rPr>
                <w:b/>
              </w:rPr>
            </w:pPr>
          </w:p>
        </w:tc>
      </w:tr>
      <w:tr w:rsidR="000248D8" w:rsidRPr="00613129" w14:paraId="543997A6" w14:textId="77777777" w:rsidTr="00301938">
        <w:tblPrEx>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25" w:type="dxa"/>
          </w:tcPr>
          <w:p w14:paraId="704DF450" w14:textId="77777777" w:rsidR="000248D8" w:rsidRDefault="000248D8" w:rsidP="00D7042F">
            <w:pPr>
              <w:ind w:left="125"/>
            </w:pPr>
          </w:p>
        </w:tc>
        <w:tc>
          <w:tcPr>
            <w:tcW w:w="10046" w:type="dxa"/>
          </w:tcPr>
          <w:tbl>
            <w:tblPr>
              <w:tblStyle w:val="PlainTable3"/>
              <w:tblW w:w="9016" w:type="dxa"/>
              <w:tblLayout w:type="fixed"/>
              <w:tblLook w:val="0620" w:firstRow="1" w:lastRow="0" w:firstColumn="0" w:lastColumn="0" w:noHBand="1" w:noVBand="1"/>
            </w:tblPr>
            <w:tblGrid>
              <w:gridCol w:w="3246"/>
              <w:gridCol w:w="4802"/>
              <w:gridCol w:w="968"/>
            </w:tblGrid>
            <w:tr w:rsidR="00902205" w:rsidRPr="009C220D" w14:paraId="27E88AB9" w14:textId="77777777" w:rsidTr="00902205">
              <w:trPr>
                <w:cnfStyle w:val="100000000000" w:firstRow="1" w:lastRow="0" w:firstColumn="0" w:lastColumn="0" w:oddVBand="0" w:evenVBand="0" w:oddHBand="0" w:evenHBand="0" w:firstRowFirstColumn="0" w:firstRowLastColumn="0" w:lastRowFirstColumn="0" w:lastRowLastColumn="0"/>
                <w:trHeight w:val="360"/>
              </w:trPr>
              <w:tc>
                <w:tcPr>
                  <w:tcW w:w="3246" w:type="dxa"/>
                </w:tcPr>
                <w:p w14:paraId="407B8AF4" w14:textId="5EC26022" w:rsidR="00902205" w:rsidRDefault="00902205" w:rsidP="000248D8">
                  <w:r>
                    <w:t>If yes, please specify endorsements</w:t>
                  </w:r>
                  <w:r>
                    <w:t>:</w:t>
                  </w:r>
                </w:p>
              </w:tc>
              <w:tc>
                <w:tcPr>
                  <w:tcW w:w="4802" w:type="dxa"/>
                  <w:tcBorders>
                    <w:top w:val="single" w:sz="4" w:space="0" w:color="auto"/>
                    <w:bottom w:val="single" w:sz="4" w:space="0" w:color="auto"/>
                  </w:tcBorders>
                </w:tcPr>
                <w:p w14:paraId="5E8E8FB3" w14:textId="77777777" w:rsidR="00902205" w:rsidRPr="009C220D" w:rsidRDefault="00902205" w:rsidP="000248D8">
                  <w:pPr>
                    <w:pStyle w:val="FieldText"/>
                  </w:pPr>
                </w:p>
              </w:tc>
              <w:tc>
                <w:tcPr>
                  <w:tcW w:w="968" w:type="dxa"/>
                </w:tcPr>
                <w:p w14:paraId="1E2BB6CC" w14:textId="77777777" w:rsidR="00902205" w:rsidRPr="005114CE" w:rsidRDefault="00902205" w:rsidP="000248D8">
                  <w:pPr>
                    <w:pStyle w:val="Heading4"/>
                    <w:outlineLvl w:val="3"/>
                  </w:pPr>
                </w:p>
              </w:tc>
            </w:tr>
          </w:tbl>
          <w:p w14:paraId="79A2A0F6" w14:textId="77777777" w:rsidR="000248D8" w:rsidRDefault="000248D8" w:rsidP="00D7042F">
            <w:pPr>
              <w:ind w:left="125"/>
              <w:cnfStyle w:val="000000000000" w:firstRow="0" w:lastRow="0" w:firstColumn="0" w:lastColumn="0" w:oddVBand="0" w:evenVBand="0" w:oddHBand="0" w:evenHBand="0" w:firstRowFirstColumn="0" w:firstRowLastColumn="0" w:lastRowFirstColumn="0" w:lastRowLastColumn="0"/>
            </w:pPr>
          </w:p>
        </w:tc>
        <w:tc>
          <w:tcPr>
            <w:tcW w:w="10046" w:type="dxa"/>
          </w:tcPr>
          <w:p w14:paraId="6F05FFF7" w14:textId="77777777" w:rsidR="000248D8" w:rsidRPr="00613129" w:rsidRDefault="000248D8" w:rsidP="00D7042F">
            <w:pPr>
              <w:cnfStyle w:val="000000000000" w:firstRow="0" w:lastRow="0" w:firstColumn="0" w:lastColumn="0" w:oddVBand="0" w:evenVBand="0" w:oddHBand="0" w:evenHBand="0" w:firstRowFirstColumn="0" w:firstRowLastColumn="0" w:lastRowFirstColumn="0" w:lastRowLastColumn="0"/>
              <w:rPr>
                <w:b/>
              </w:rPr>
            </w:pPr>
          </w:p>
        </w:tc>
      </w:tr>
    </w:tbl>
    <w:p w14:paraId="57E8FC08" w14:textId="1CC06DDA" w:rsidR="00871876" w:rsidRPr="009D49C3" w:rsidRDefault="00871876" w:rsidP="00871876">
      <w:pPr>
        <w:pStyle w:val="Heading2"/>
        <w:rPr>
          <w:sz w:val="24"/>
          <w:szCs w:val="28"/>
        </w:rPr>
      </w:pPr>
      <w:r w:rsidRPr="009D49C3">
        <w:rPr>
          <w:sz w:val="24"/>
          <w:szCs w:val="28"/>
        </w:rPr>
        <w:t>D</w:t>
      </w:r>
      <w:r w:rsidR="00895CA0">
        <w:rPr>
          <w:sz w:val="24"/>
          <w:szCs w:val="28"/>
        </w:rPr>
        <w:t>eclaration</w:t>
      </w:r>
    </w:p>
    <w:p w14:paraId="440BA0CE" w14:textId="77777777" w:rsidR="00555A8A" w:rsidRDefault="00555A8A" w:rsidP="00CC5486">
      <w:pPr>
        <w:jc w:val="both"/>
      </w:pPr>
    </w:p>
    <w:p w14:paraId="1DA648DD" w14:textId="3C131B50" w:rsidR="00CC5486" w:rsidRPr="00CC5486" w:rsidRDefault="00CC5486" w:rsidP="00CC5486">
      <w:pPr>
        <w:jc w:val="both"/>
      </w:pPr>
      <w:r w:rsidRPr="00CC5486">
        <w:t>I declare that the information contained in the application form and the attached equal opportunities monitoring form is true and correct.  I understand that any false or misleading information, or omissions concerning criminal convictions, may disqualify my application or may render my Contract of Employment, if I am appointed, liable to dismissal without notice.</w:t>
      </w:r>
    </w:p>
    <w:p w14:paraId="0F45FC89" w14:textId="77777777" w:rsidR="00CC5486" w:rsidRPr="00CC5486" w:rsidRDefault="00CC5486" w:rsidP="00CC5486">
      <w:pPr>
        <w:jc w:val="both"/>
      </w:pPr>
    </w:p>
    <w:p w14:paraId="0AF5DABB" w14:textId="77777777" w:rsidR="00CC5486" w:rsidRPr="00CC5486" w:rsidRDefault="00CC5486" w:rsidP="00CC5486">
      <w:pPr>
        <w:jc w:val="both"/>
        <w:rPr>
          <w:b/>
          <w:bCs/>
        </w:rPr>
      </w:pPr>
      <w:r w:rsidRPr="00CC5486">
        <w:rPr>
          <w:b/>
          <w:bCs/>
        </w:rPr>
        <w:t>Data Protection:</w:t>
      </w:r>
    </w:p>
    <w:p w14:paraId="14D4EBF0" w14:textId="77777777" w:rsidR="00CC5486" w:rsidRPr="00CC5486" w:rsidRDefault="00CC5486" w:rsidP="00CC5486">
      <w:pPr>
        <w:jc w:val="both"/>
        <w:rPr>
          <w:b/>
          <w:bCs/>
        </w:rPr>
      </w:pPr>
    </w:p>
    <w:p w14:paraId="476C0BE9" w14:textId="77777777" w:rsidR="00CC5486" w:rsidRPr="00CC5486" w:rsidRDefault="00CC5486" w:rsidP="00CC5486">
      <w:pPr>
        <w:pStyle w:val="BodyText"/>
        <w:rPr>
          <w:rFonts w:asciiTheme="minorHAnsi" w:hAnsiTheme="minorHAnsi"/>
          <w:bCs/>
          <w:sz w:val="19"/>
          <w:szCs w:val="24"/>
          <w:lang w:val="en-US"/>
        </w:rPr>
      </w:pPr>
      <w:r w:rsidRPr="00CC5486">
        <w:rPr>
          <w:rFonts w:asciiTheme="minorHAnsi" w:hAnsiTheme="minorHAnsi"/>
          <w:bCs/>
          <w:sz w:val="19"/>
          <w:szCs w:val="24"/>
          <w:lang w:val="en-US"/>
        </w:rPr>
        <w:t>Please note that all recruitment documents, including application forms, for unsuccessful applicants will be kept in secure conditions for a period of 12 months, after which they will be destroyed.</w:t>
      </w:r>
    </w:p>
    <w:p w14:paraId="1711CC8D" w14:textId="77777777" w:rsidR="00CC5486" w:rsidRPr="00CC5486" w:rsidRDefault="00CC5486" w:rsidP="00CC5486">
      <w:pPr>
        <w:jc w:val="both"/>
      </w:pPr>
    </w:p>
    <w:p w14:paraId="20E10E13" w14:textId="77777777" w:rsidR="00CC5486" w:rsidRPr="00CC5486" w:rsidRDefault="00CC5486" w:rsidP="00CC5486">
      <w:pPr>
        <w:jc w:val="both"/>
      </w:pPr>
      <w:r w:rsidRPr="00CC5486">
        <w:t xml:space="preserve">If I accept employment with Cuckfield Parish Council, I consent to my personal information being held by the organisation for the administration of my Contract of Employment.  </w:t>
      </w:r>
    </w:p>
    <w:p w14:paraId="74E5A200" w14:textId="77777777" w:rsidR="00CC5486" w:rsidRPr="00CC5486" w:rsidRDefault="00CC5486" w:rsidP="00CC5486">
      <w:pPr>
        <w:jc w:val="both"/>
      </w:pPr>
    </w:p>
    <w:p w14:paraId="2884D58F" w14:textId="77777777" w:rsidR="00CC5486" w:rsidRPr="00CC5486" w:rsidRDefault="00CC5486" w:rsidP="00CC5486">
      <w:pPr>
        <w:jc w:val="both"/>
      </w:pPr>
    </w:p>
    <w:tbl>
      <w:tblPr>
        <w:tblStyle w:val="PlainTable3"/>
        <w:tblW w:w="4993" w:type="pct"/>
        <w:tblLayout w:type="fixed"/>
        <w:tblLook w:val="0620" w:firstRow="1" w:lastRow="0" w:firstColumn="0" w:lastColumn="0" w:noHBand="1" w:noVBand="1"/>
      </w:tblPr>
      <w:tblGrid>
        <w:gridCol w:w="1134"/>
        <w:gridCol w:w="6146"/>
        <w:gridCol w:w="674"/>
        <w:gridCol w:w="2112"/>
      </w:tblGrid>
      <w:tr w:rsidR="00085481" w:rsidRPr="005114CE" w14:paraId="42F6FA89" w14:textId="77777777" w:rsidTr="00085481">
        <w:trPr>
          <w:cnfStyle w:val="100000000000" w:firstRow="1" w:lastRow="0" w:firstColumn="0" w:lastColumn="0" w:oddVBand="0" w:evenVBand="0" w:oddHBand="0" w:evenHBand="0" w:firstRowFirstColumn="0" w:firstRowLastColumn="0" w:lastRowFirstColumn="0" w:lastRowLastColumn="0"/>
          <w:trHeight w:val="432"/>
        </w:trPr>
        <w:tc>
          <w:tcPr>
            <w:tcW w:w="1134" w:type="dxa"/>
          </w:tcPr>
          <w:p w14:paraId="33CA2BD2" w14:textId="77777777" w:rsidR="00085481" w:rsidRPr="005114CE" w:rsidRDefault="00085481" w:rsidP="00774B63">
            <w:r w:rsidRPr="005114CE">
              <w:t>Signature:</w:t>
            </w:r>
          </w:p>
        </w:tc>
        <w:tc>
          <w:tcPr>
            <w:tcW w:w="6145" w:type="dxa"/>
            <w:tcBorders>
              <w:bottom w:val="single" w:sz="4" w:space="0" w:color="auto"/>
            </w:tcBorders>
          </w:tcPr>
          <w:p w14:paraId="6DFFDA0C" w14:textId="77777777" w:rsidR="00085481" w:rsidRPr="005114CE" w:rsidRDefault="00085481" w:rsidP="00774B63">
            <w:pPr>
              <w:pStyle w:val="FieldText"/>
            </w:pPr>
          </w:p>
        </w:tc>
        <w:tc>
          <w:tcPr>
            <w:tcW w:w="674" w:type="dxa"/>
          </w:tcPr>
          <w:p w14:paraId="0B5CF87F" w14:textId="77777777" w:rsidR="00085481" w:rsidRPr="005114CE" w:rsidRDefault="00085481" w:rsidP="00774B63">
            <w:pPr>
              <w:pStyle w:val="Heading4"/>
              <w:outlineLvl w:val="3"/>
            </w:pPr>
            <w:r w:rsidRPr="005114CE">
              <w:t>Date:</w:t>
            </w:r>
          </w:p>
        </w:tc>
        <w:tc>
          <w:tcPr>
            <w:tcW w:w="2112" w:type="dxa"/>
            <w:tcBorders>
              <w:bottom w:val="single" w:sz="4" w:space="0" w:color="auto"/>
            </w:tcBorders>
          </w:tcPr>
          <w:p w14:paraId="08B5D69D" w14:textId="77777777" w:rsidR="00085481" w:rsidRPr="005114CE" w:rsidRDefault="00085481" w:rsidP="00774B63">
            <w:pPr>
              <w:pStyle w:val="FieldText"/>
            </w:pPr>
          </w:p>
        </w:tc>
      </w:tr>
    </w:tbl>
    <w:p w14:paraId="56FD7E5A" w14:textId="77777777" w:rsidR="00CC5486" w:rsidRPr="00CC5486" w:rsidRDefault="00CC5486" w:rsidP="00CC5486">
      <w:pPr>
        <w:jc w:val="both"/>
      </w:pPr>
    </w:p>
    <w:tbl>
      <w:tblPr>
        <w:tblStyle w:val="PlainTable3"/>
        <w:tblW w:w="3656" w:type="pct"/>
        <w:tblLayout w:type="fixed"/>
        <w:tblLook w:val="0620" w:firstRow="1" w:lastRow="0" w:firstColumn="0" w:lastColumn="0" w:noHBand="1" w:noVBand="1"/>
      </w:tblPr>
      <w:tblGrid>
        <w:gridCol w:w="1134"/>
        <w:gridCol w:w="6236"/>
      </w:tblGrid>
      <w:tr w:rsidR="00085481" w:rsidRPr="005114CE" w14:paraId="2FA93D3F" w14:textId="77777777" w:rsidTr="00085481">
        <w:trPr>
          <w:cnfStyle w:val="100000000000" w:firstRow="1" w:lastRow="0" w:firstColumn="0" w:lastColumn="0" w:oddVBand="0" w:evenVBand="0" w:oddHBand="0" w:evenHBand="0" w:firstRowFirstColumn="0" w:firstRowLastColumn="0" w:lastRowFirstColumn="0" w:lastRowLastColumn="0"/>
          <w:trHeight w:val="432"/>
        </w:trPr>
        <w:tc>
          <w:tcPr>
            <w:tcW w:w="1134" w:type="dxa"/>
          </w:tcPr>
          <w:p w14:paraId="5B1B0148" w14:textId="77777777" w:rsidR="00085481" w:rsidRPr="005114CE" w:rsidRDefault="00085481" w:rsidP="00774B63">
            <w:r>
              <w:t>Print Name</w:t>
            </w:r>
            <w:r w:rsidRPr="005114CE">
              <w:t>:</w:t>
            </w:r>
          </w:p>
        </w:tc>
        <w:tc>
          <w:tcPr>
            <w:tcW w:w="6237" w:type="dxa"/>
            <w:tcBorders>
              <w:bottom w:val="single" w:sz="4" w:space="0" w:color="auto"/>
            </w:tcBorders>
          </w:tcPr>
          <w:p w14:paraId="360D19F3" w14:textId="77777777" w:rsidR="00085481" w:rsidRPr="005114CE" w:rsidRDefault="00085481" w:rsidP="00774B63">
            <w:pPr>
              <w:pStyle w:val="FieldText"/>
            </w:pPr>
          </w:p>
        </w:tc>
      </w:tr>
    </w:tbl>
    <w:p w14:paraId="516D867A" w14:textId="77777777" w:rsidR="00CC5486" w:rsidRDefault="00CC5486" w:rsidP="00CC5486">
      <w:pPr>
        <w:pStyle w:val="BodyText2"/>
      </w:pPr>
    </w:p>
    <w:p w14:paraId="6774FE97" w14:textId="4CED2784" w:rsidR="00CC5486" w:rsidRPr="00085481" w:rsidRDefault="00CC5486" w:rsidP="00CC5486">
      <w:pPr>
        <w:pStyle w:val="BodyText2"/>
        <w:tabs>
          <w:tab w:val="left" w:pos="3261"/>
        </w:tabs>
        <w:rPr>
          <w:iCs/>
        </w:rPr>
      </w:pPr>
      <w:r w:rsidRPr="00085481">
        <w:rPr>
          <w:iCs/>
          <w:sz w:val="20"/>
        </w:rPr>
        <w:t>If this form has been completed electronically, please tick box to indicate your consent and, if you are invited for interview, please remember to bring a signed copy of this form with you.</w:t>
      </w:r>
      <w:r w:rsidRPr="00085481">
        <w:rPr>
          <w:iCs/>
        </w:rPr>
        <w:t xml:space="preserve">       </w:t>
      </w:r>
      <w:r w:rsidR="00085481" w:rsidRPr="00085481">
        <w:rPr>
          <w:iCs/>
        </w:rPr>
        <w:fldChar w:fldCharType="begin">
          <w:ffData>
            <w:name w:val="Check4"/>
            <w:enabled/>
            <w:calcOnExit w:val="0"/>
            <w:checkBox>
              <w:sizeAuto/>
              <w:default w:val="0"/>
            </w:checkBox>
          </w:ffData>
        </w:fldChar>
      </w:r>
      <w:r w:rsidR="00085481" w:rsidRPr="00085481">
        <w:rPr>
          <w:iCs/>
        </w:rPr>
        <w:instrText xml:space="preserve"> FORMCHECKBOX </w:instrText>
      </w:r>
      <w:r w:rsidR="00085481" w:rsidRPr="00085481">
        <w:rPr>
          <w:iCs/>
        </w:rPr>
      </w:r>
      <w:r w:rsidR="00085481" w:rsidRPr="00085481">
        <w:rPr>
          <w:iCs/>
        </w:rPr>
        <w:fldChar w:fldCharType="separate"/>
      </w:r>
      <w:r w:rsidR="00085481" w:rsidRPr="00085481">
        <w:rPr>
          <w:iCs/>
        </w:rPr>
        <w:fldChar w:fldCharType="end"/>
      </w:r>
    </w:p>
    <w:p w14:paraId="15AEF478" w14:textId="77777777" w:rsidR="003C4A56" w:rsidRDefault="003C4A56" w:rsidP="00555A8A">
      <w:pPr>
        <w:jc w:val="center"/>
        <w:rPr>
          <w:rFonts w:ascii="Arial" w:hAnsi="Arial"/>
          <w:b/>
          <w:sz w:val="32"/>
        </w:rPr>
      </w:pPr>
    </w:p>
    <w:p w14:paraId="2921D758" w14:textId="26BC023F" w:rsidR="00555A8A" w:rsidRDefault="00555A8A" w:rsidP="00555A8A">
      <w:pPr>
        <w:jc w:val="center"/>
        <w:rPr>
          <w:rFonts w:ascii="Arial" w:hAnsi="Arial"/>
          <w:b/>
          <w:sz w:val="32"/>
        </w:rPr>
      </w:pPr>
      <w:r>
        <w:rPr>
          <w:rFonts w:ascii="Arial" w:hAnsi="Arial"/>
          <w:b/>
          <w:sz w:val="32"/>
        </w:rPr>
        <w:lastRenderedPageBreak/>
        <w:t>Brief Guidance Notes for Job Applicants</w:t>
      </w:r>
    </w:p>
    <w:p w14:paraId="124F1B38" w14:textId="77777777" w:rsidR="00555A8A" w:rsidRDefault="00555A8A" w:rsidP="00555A8A">
      <w:pPr>
        <w:rPr>
          <w:rFonts w:ascii="Arial" w:hAnsi="Arial"/>
          <w:sz w:val="22"/>
        </w:rPr>
      </w:pPr>
    </w:p>
    <w:p w14:paraId="7FD3FB6C" w14:textId="77777777" w:rsidR="00555A8A" w:rsidRDefault="00555A8A" w:rsidP="00555A8A">
      <w:pPr>
        <w:pStyle w:val="BodyText2"/>
      </w:pPr>
      <w:r>
        <w:t>Please complete the different sections of the application form to the best of your ability and only append additional sheets when you have run out of space.</w:t>
      </w:r>
    </w:p>
    <w:p w14:paraId="6AEF91C3" w14:textId="77777777" w:rsidR="00555A8A" w:rsidRDefault="00555A8A" w:rsidP="00555A8A">
      <w:pPr>
        <w:pStyle w:val="Heading1"/>
      </w:pPr>
      <w:r>
        <w:t>Equality of Opportunity</w:t>
      </w:r>
    </w:p>
    <w:p w14:paraId="3E801996" w14:textId="77777777" w:rsidR="00555A8A" w:rsidRDefault="00555A8A" w:rsidP="00555A8A">
      <w:pPr>
        <w:pStyle w:val="BodyText2"/>
      </w:pPr>
      <w:r>
        <w:t>The use of our own Application Form rather than individual CVs helps to ensure equality of opportunity during the selection process.  Please note therefore that CVs will be disregarded.</w:t>
      </w:r>
    </w:p>
    <w:p w14:paraId="00CBDAED" w14:textId="7D389552" w:rsidR="00555A8A" w:rsidRDefault="00555A8A" w:rsidP="00555A8A">
      <w:pPr>
        <w:pStyle w:val="Heading1"/>
      </w:pPr>
      <w:r>
        <w:t>Infor</w:t>
      </w:r>
      <w:r>
        <w:t>m</w:t>
      </w:r>
      <w:r>
        <w:t>ation in Support of your Application</w:t>
      </w:r>
    </w:p>
    <w:p w14:paraId="6A74D6B4" w14:textId="77777777" w:rsidR="00555A8A" w:rsidRDefault="00555A8A" w:rsidP="00555A8A">
      <w:pPr>
        <w:jc w:val="both"/>
        <w:rPr>
          <w:rFonts w:ascii="Arial" w:hAnsi="Arial"/>
          <w:sz w:val="22"/>
        </w:rPr>
      </w:pPr>
      <w:r>
        <w:rPr>
          <w:rFonts w:ascii="Arial" w:hAnsi="Arial"/>
          <w:sz w:val="22"/>
        </w:rPr>
        <w:t xml:space="preserve">This is your opportunity to tell us why we should offer you the position.  </w:t>
      </w:r>
    </w:p>
    <w:p w14:paraId="1F5D9790" w14:textId="77777777" w:rsidR="00555A8A" w:rsidRDefault="00555A8A" w:rsidP="00555A8A">
      <w:pPr>
        <w:jc w:val="both"/>
        <w:rPr>
          <w:rFonts w:ascii="Arial" w:hAnsi="Arial"/>
          <w:sz w:val="22"/>
        </w:rPr>
      </w:pPr>
    </w:p>
    <w:p w14:paraId="648C3B23" w14:textId="77777777" w:rsidR="00555A8A" w:rsidRDefault="00555A8A" w:rsidP="00555A8A">
      <w:pPr>
        <w:jc w:val="both"/>
        <w:rPr>
          <w:rFonts w:ascii="Arial" w:hAnsi="Arial"/>
          <w:sz w:val="22"/>
        </w:rPr>
      </w:pPr>
      <w:r>
        <w:rPr>
          <w:rFonts w:ascii="Arial" w:hAnsi="Arial"/>
          <w:sz w:val="22"/>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 please continue on a separate A4 sheet.</w:t>
      </w:r>
    </w:p>
    <w:p w14:paraId="72C5A705" w14:textId="77777777" w:rsidR="00555A8A" w:rsidRDefault="00555A8A" w:rsidP="00555A8A">
      <w:pPr>
        <w:jc w:val="both"/>
        <w:rPr>
          <w:rFonts w:ascii="Arial" w:hAnsi="Arial"/>
          <w:sz w:val="22"/>
        </w:rPr>
      </w:pPr>
    </w:p>
    <w:p w14:paraId="23A56DF1" w14:textId="2E886A11" w:rsidR="00555A8A" w:rsidRDefault="00555A8A" w:rsidP="00555A8A">
      <w:pPr>
        <w:jc w:val="both"/>
        <w:rPr>
          <w:rFonts w:ascii="Arial" w:hAnsi="Arial"/>
          <w:sz w:val="22"/>
        </w:rPr>
      </w:pPr>
      <w:r>
        <w:rPr>
          <w:rFonts w:ascii="Arial" w:hAnsi="Arial"/>
          <w:sz w:val="22"/>
        </w:rPr>
        <w:t>When posts require regular travel throughout Sussex, if you do not have a driving licence or access to private means of transport, you will need to demonstrate how you will meet this criteri</w:t>
      </w:r>
      <w:r w:rsidR="0043213D">
        <w:rPr>
          <w:rFonts w:ascii="Arial" w:hAnsi="Arial"/>
          <w:sz w:val="22"/>
        </w:rPr>
        <w:t>a</w:t>
      </w:r>
      <w:r>
        <w:rPr>
          <w:rFonts w:ascii="Arial" w:hAnsi="Arial"/>
          <w:sz w:val="22"/>
        </w:rPr>
        <w:t>.</w:t>
      </w:r>
    </w:p>
    <w:p w14:paraId="31332647" w14:textId="77777777" w:rsidR="00555A8A" w:rsidRDefault="00555A8A" w:rsidP="00555A8A">
      <w:pPr>
        <w:pStyle w:val="Heading1"/>
      </w:pPr>
      <w:r>
        <w:t>Working Time Regulations 1998</w:t>
      </w:r>
    </w:p>
    <w:p w14:paraId="2CA92094" w14:textId="77777777" w:rsidR="00555A8A" w:rsidRDefault="00555A8A" w:rsidP="00555A8A">
      <w:pPr>
        <w:jc w:val="both"/>
        <w:rPr>
          <w:rFonts w:ascii="Arial" w:hAnsi="Arial"/>
          <w:sz w:val="22"/>
        </w:rPr>
      </w:pPr>
      <w:r>
        <w:rPr>
          <w:rFonts w:ascii="Arial" w:hAnsi="Arial"/>
          <w:sz w:val="22"/>
        </w:rPr>
        <w:t>The Working Time Regulations were introduced in 1998 as a health and safety measure.  Average weekly working hours are limited to 48 hours (normally calculated over a 17 week period.)</w:t>
      </w:r>
    </w:p>
    <w:p w14:paraId="6F5394B8" w14:textId="77777777" w:rsidR="00555A8A" w:rsidRDefault="00555A8A" w:rsidP="00555A8A">
      <w:pPr>
        <w:jc w:val="both"/>
        <w:rPr>
          <w:rFonts w:ascii="Arial" w:hAnsi="Arial"/>
          <w:sz w:val="22"/>
        </w:rPr>
      </w:pPr>
    </w:p>
    <w:p w14:paraId="747D5791" w14:textId="77777777" w:rsidR="00555A8A" w:rsidRDefault="00555A8A" w:rsidP="00555A8A">
      <w:pPr>
        <w:jc w:val="both"/>
        <w:rPr>
          <w:rFonts w:ascii="Arial" w:hAnsi="Arial"/>
          <w:sz w:val="22"/>
        </w:rPr>
      </w:pPr>
      <w:r>
        <w:rPr>
          <w:rFonts w:ascii="Arial" w:hAnsi="Arial"/>
          <w:sz w:val="22"/>
        </w:rPr>
        <w:t>Employers are required to take all reasonable steps to ensure that the limits to working times are not exceeded.  This includes inquiring whether a person is working elsewhere.  All applicants are therefore asked to declare all other employment.</w:t>
      </w:r>
    </w:p>
    <w:p w14:paraId="07955848" w14:textId="77777777" w:rsidR="00555A8A" w:rsidRDefault="00555A8A" w:rsidP="00555A8A">
      <w:pPr>
        <w:jc w:val="both"/>
        <w:rPr>
          <w:rFonts w:ascii="Arial" w:hAnsi="Arial"/>
          <w:sz w:val="22"/>
        </w:rPr>
      </w:pPr>
    </w:p>
    <w:p w14:paraId="0768665A" w14:textId="77777777" w:rsidR="00555A8A" w:rsidRDefault="00555A8A" w:rsidP="00555A8A">
      <w:pPr>
        <w:jc w:val="both"/>
        <w:rPr>
          <w:rFonts w:ascii="Arial" w:hAnsi="Arial"/>
          <w:sz w:val="22"/>
        </w:rPr>
      </w:pPr>
      <w:r>
        <w:rPr>
          <w:rFonts w:ascii="Arial" w:hAnsi="Arial"/>
          <w:sz w:val="22"/>
        </w:rPr>
        <w:t>Please note that if you do have other jobs, your application will still be assessed on your suitability to do the job you are applying for.  At this stage, any other jobs you declare will be ignored.  If you are selected for interview, the implications will be carefully discussed with you.  Southwater Parish Council may consider it necessary to discuss the situation with your other employer (s) but only with your permission.</w:t>
      </w:r>
    </w:p>
    <w:p w14:paraId="4B2B33E8" w14:textId="77777777" w:rsidR="00555A8A" w:rsidRDefault="00555A8A" w:rsidP="00555A8A">
      <w:pPr>
        <w:jc w:val="both"/>
        <w:rPr>
          <w:rFonts w:ascii="Arial" w:hAnsi="Arial"/>
          <w:sz w:val="22"/>
        </w:rPr>
      </w:pPr>
    </w:p>
    <w:p w14:paraId="5373215F" w14:textId="77777777" w:rsidR="00555A8A" w:rsidRDefault="00555A8A" w:rsidP="00555A8A">
      <w:pPr>
        <w:jc w:val="both"/>
        <w:rPr>
          <w:rFonts w:ascii="Arial" w:hAnsi="Arial"/>
          <w:sz w:val="22"/>
        </w:rPr>
      </w:pPr>
      <w:r>
        <w:rPr>
          <w:rFonts w:ascii="Arial" w:hAnsi="Arial"/>
          <w:sz w:val="22"/>
        </w:rPr>
        <w:t>Depending on the overall situation and the outcome of discussions with you, Southwater Parish Council will have the following options:</w:t>
      </w:r>
    </w:p>
    <w:p w14:paraId="02D42E67" w14:textId="77777777" w:rsidR="00555A8A" w:rsidRDefault="00555A8A" w:rsidP="00555A8A">
      <w:pPr>
        <w:jc w:val="both"/>
        <w:rPr>
          <w:rFonts w:ascii="Arial" w:hAnsi="Arial"/>
          <w:sz w:val="22"/>
        </w:rPr>
      </w:pPr>
    </w:p>
    <w:p w14:paraId="2104E6AF" w14:textId="77777777" w:rsidR="00555A8A" w:rsidRDefault="00555A8A" w:rsidP="00555A8A">
      <w:pPr>
        <w:numPr>
          <w:ilvl w:val="0"/>
          <w:numId w:val="11"/>
        </w:numPr>
        <w:jc w:val="both"/>
        <w:rPr>
          <w:rFonts w:ascii="Arial" w:hAnsi="Arial"/>
          <w:sz w:val="22"/>
        </w:rPr>
      </w:pPr>
      <w:r>
        <w:rPr>
          <w:rFonts w:ascii="Arial" w:hAnsi="Arial"/>
          <w:sz w:val="22"/>
        </w:rPr>
        <w:t>Not to offer you the appointment.</w:t>
      </w:r>
    </w:p>
    <w:p w14:paraId="54128312" w14:textId="77777777" w:rsidR="00555A8A" w:rsidRDefault="00555A8A" w:rsidP="00555A8A">
      <w:pPr>
        <w:numPr>
          <w:ilvl w:val="0"/>
          <w:numId w:val="11"/>
        </w:numPr>
        <w:jc w:val="both"/>
        <w:rPr>
          <w:rFonts w:ascii="Arial" w:hAnsi="Arial"/>
          <w:sz w:val="22"/>
        </w:rPr>
      </w:pPr>
      <w:r>
        <w:rPr>
          <w:rFonts w:ascii="Arial" w:hAnsi="Arial"/>
          <w:sz w:val="22"/>
        </w:rPr>
        <w:t>Offer the appointment on reduced hours.</w:t>
      </w:r>
    </w:p>
    <w:p w14:paraId="653B1C8F" w14:textId="77777777" w:rsidR="00555A8A" w:rsidRDefault="00555A8A" w:rsidP="00555A8A">
      <w:pPr>
        <w:numPr>
          <w:ilvl w:val="0"/>
          <w:numId w:val="11"/>
        </w:numPr>
        <w:jc w:val="both"/>
        <w:rPr>
          <w:rFonts w:ascii="Arial" w:hAnsi="Arial"/>
          <w:sz w:val="22"/>
        </w:rPr>
      </w:pPr>
      <w:r>
        <w:rPr>
          <w:rFonts w:ascii="Arial" w:hAnsi="Arial"/>
          <w:sz w:val="22"/>
        </w:rPr>
        <w:t>Offer the appointment providing the other work is relinquished (or the hours reduced).</w:t>
      </w:r>
    </w:p>
    <w:p w14:paraId="11B94CFD" w14:textId="5530E6DE" w:rsidR="00555A8A" w:rsidRPr="00555A8A" w:rsidRDefault="00555A8A" w:rsidP="00555A8A">
      <w:pPr>
        <w:numPr>
          <w:ilvl w:val="0"/>
          <w:numId w:val="11"/>
        </w:numPr>
        <w:jc w:val="both"/>
        <w:rPr>
          <w:rFonts w:ascii="Arial" w:hAnsi="Arial"/>
          <w:sz w:val="22"/>
        </w:rPr>
      </w:pPr>
      <w:r>
        <w:rPr>
          <w:rFonts w:ascii="Arial" w:hAnsi="Arial"/>
          <w:sz w:val="22"/>
        </w:rPr>
        <w:t>Offer the appointment and enter into an agreement with you to opt out of the weekly working time limit.</w:t>
      </w:r>
    </w:p>
    <w:p w14:paraId="0CCB320C" w14:textId="77777777" w:rsidR="00555A8A" w:rsidRDefault="00555A8A" w:rsidP="00555A8A">
      <w:pPr>
        <w:pStyle w:val="Heading1"/>
      </w:pPr>
      <w:r>
        <w:t>References</w:t>
      </w:r>
    </w:p>
    <w:p w14:paraId="73AB2951" w14:textId="77777777" w:rsidR="00555A8A" w:rsidRDefault="00555A8A" w:rsidP="00555A8A">
      <w:pPr>
        <w:pStyle w:val="BodyText2"/>
      </w:pPr>
      <w:r>
        <w:t xml:space="preserve">A minimum of two references is required and we would prefer them to be your two most recent employers including your current employer if you are in employment.  If you have only just finished your education and have little or no work experience, please provide a referee from your school, college or university as well as a personal referee.  References will not be taken up without your prior agreement.  </w:t>
      </w:r>
    </w:p>
    <w:p w14:paraId="085CFEAB" w14:textId="77777777" w:rsidR="00555A8A" w:rsidRDefault="00555A8A" w:rsidP="00555A8A">
      <w:pPr>
        <w:rPr>
          <w:rFonts w:ascii="Arial" w:hAnsi="Arial"/>
          <w:sz w:val="22"/>
        </w:rPr>
      </w:pPr>
    </w:p>
    <w:p w14:paraId="0E3DC354" w14:textId="77777777" w:rsidR="00555A8A" w:rsidRPr="00085481" w:rsidRDefault="00555A8A" w:rsidP="00085481">
      <w:pPr>
        <w:pStyle w:val="Italic"/>
        <w:rPr>
          <w:i w:val="0"/>
          <w:iCs/>
        </w:rPr>
      </w:pPr>
    </w:p>
    <w:sectPr w:rsidR="00555A8A" w:rsidRPr="00085481"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8263" w14:textId="77777777" w:rsidR="009955CC" w:rsidRDefault="009955CC" w:rsidP="00176E67">
      <w:r>
        <w:separator/>
      </w:r>
    </w:p>
  </w:endnote>
  <w:endnote w:type="continuationSeparator" w:id="0">
    <w:p w14:paraId="66FFDD44" w14:textId="77777777" w:rsidR="009955CC" w:rsidRDefault="009955C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674F8F72"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625A" w14:textId="77777777" w:rsidR="009955CC" w:rsidRDefault="009955CC" w:rsidP="00176E67">
      <w:r>
        <w:separator/>
      </w:r>
    </w:p>
  </w:footnote>
  <w:footnote w:type="continuationSeparator" w:id="0">
    <w:p w14:paraId="738FC054" w14:textId="77777777" w:rsidR="009955CC" w:rsidRDefault="009955CC"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8361A4"/>
    <w:multiLevelType w:val="multilevel"/>
    <w:tmpl w:val="396400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CD"/>
    <w:rsid w:val="000071F7"/>
    <w:rsid w:val="00010B00"/>
    <w:rsid w:val="000248D8"/>
    <w:rsid w:val="0002798A"/>
    <w:rsid w:val="000728E2"/>
    <w:rsid w:val="00073498"/>
    <w:rsid w:val="00083002"/>
    <w:rsid w:val="00085481"/>
    <w:rsid w:val="00087B85"/>
    <w:rsid w:val="000A01F1"/>
    <w:rsid w:val="000C1163"/>
    <w:rsid w:val="000C797A"/>
    <w:rsid w:val="000D2539"/>
    <w:rsid w:val="000D2BB8"/>
    <w:rsid w:val="000F26EB"/>
    <w:rsid w:val="000F2DF4"/>
    <w:rsid w:val="000F6783"/>
    <w:rsid w:val="00120C95"/>
    <w:rsid w:val="00133CC9"/>
    <w:rsid w:val="001352D7"/>
    <w:rsid w:val="0014663E"/>
    <w:rsid w:val="00176E67"/>
    <w:rsid w:val="00180664"/>
    <w:rsid w:val="001903F7"/>
    <w:rsid w:val="0019395E"/>
    <w:rsid w:val="001D3A81"/>
    <w:rsid w:val="001D6B76"/>
    <w:rsid w:val="001F4AAF"/>
    <w:rsid w:val="0020483E"/>
    <w:rsid w:val="00211828"/>
    <w:rsid w:val="00222D2F"/>
    <w:rsid w:val="00250014"/>
    <w:rsid w:val="00275BB5"/>
    <w:rsid w:val="002770FB"/>
    <w:rsid w:val="00286F6A"/>
    <w:rsid w:val="002879DF"/>
    <w:rsid w:val="00291C8C"/>
    <w:rsid w:val="002A1ECE"/>
    <w:rsid w:val="002A2510"/>
    <w:rsid w:val="002A6FA9"/>
    <w:rsid w:val="002B4D1D"/>
    <w:rsid w:val="002C10B1"/>
    <w:rsid w:val="002D222A"/>
    <w:rsid w:val="00301938"/>
    <w:rsid w:val="003076FD"/>
    <w:rsid w:val="00317005"/>
    <w:rsid w:val="00330050"/>
    <w:rsid w:val="00335259"/>
    <w:rsid w:val="003929F1"/>
    <w:rsid w:val="003A1B63"/>
    <w:rsid w:val="003A41A1"/>
    <w:rsid w:val="003B2326"/>
    <w:rsid w:val="003C4A56"/>
    <w:rsid w:val="003F5229"/>
    <w:rsid w:val="00400251"/>
    <w:rsid w:val="00413F9D"/>
    <w:rsid w:val="0043213D"/>
    <w:rsid w:val="00437ED0"/>
    <w:rsid w:val="00440CD8"/>
    <w:rsid w:val="00443837"/>
    <w:rsid w:val="00447DAA"/>
    <w:rsid w:val="00450F66"/>
    <w:rsid w:val="00461739"/>
    <w:rsid w:val="00467865"/>
    <w:rsid w:val="0048685F"/>
    <w:rsid w:val="00490804"/>
    <w:rsid w:val="004A1437"/>
    <w:rsid w:val="004A4198"/>
    <w:rsid w:val="004A54EA"/>
    <w:rsid w:val="004B0578"/>
    <w:rsid w:val="004B4828"/>
    <w:rsid w:val="004E34C6"/>
    <w:rsid w:val="004F62AD"/>
    <w:rsid w:val="00501AE8"/>
    <w:rsid w:val="00504B65"/>
    <w:rsid w:val="0050667D"/>
    <w:rsid w:val="005114CE"/>
    <w:rsid w:val="0052122B"/>
    <w:rsid w:val="005557F6"/>
    <w:rsid w:val="00555A8A"/>
    <w:rsid w:val="00560E32"/>
    <w:rsid w:val="00563778"/>
    <w:rsid w:val="00582E97"/>
    <w:rsid w:val="005B4AE2"/>
    <w:rsid w:val="005E26D4"/>
    <w:rsid w:val="005E63CC"/>
    <w:rsid w:val="005F6E87"/>
    <w:rsid w:val="00602863"/>
    <w:rsid w:val="00607FED"/>
    <w:rsid w:val="00611B0E"/>
    <w:rsid w:val="00613129"/>
    <w:rsid w:val="00617C65"/>
    <w:rsid w:val="00625E8B"/>
    <w:rsid w:val="00633B0C"/>
    <w:rsid w:val="0063459A"/>
    <w:rsid w:val="0066126B"/>
    <w:rsid w:val="00682C69"/>
    <w:rsid w:val="006B0170"/>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342"/>
    <w:rsid w:val="007F3D5B"/>
    <w:rsid w:val="008107D6"/>
    <w:rsid w:val="00841645"/>
    <w:rsid w:val="008470C6"/>
    <w:rsid w:val="00852EC6"/>
    <w:rsid w:val="00856C35"/>
    <w:rsid w:val="00871876"/>
    <w:rsid w:val="008753A7"/>
    <w:rsid w:val="008853C9"/>
    <w:rsid w:val="0088782D"/>
    <w:rsid w:val="00895CA0"/>
    <w:rsid w:val="008A0194"/>
    <w:rsid w:val="008B7081"/>
    <w:rsid w:val="008D7A67"/>
    <w:rsid w:val="008E4ED4"/>
    <w:rsid w:val="008F2F8A"/>
    <w:rsid w:val="008F5BCD"/>
    <w:rsid w:val="00902205"/>
    <w:rsid w:val="00902964"/>
    <w:rsid w:val="00920507"/>
    <w:rsid w:val="00933455"/>
    <w:rsid w:val="0094790F"/>
    <w:rsid w:val="00966B90"/>
    <w:rsid w:val="009733A3"/>
    <w:rsid w:val="009737B7"/>
    <w:rsid w:val="009802C4"/>
    <w:rsid w:val="009955CC"/>
    <w:rsid w:val="009976D9"/>
    <w:rsid w:val="00997A3E"/>
    <w:rsid w:val="009A12D5"/>
    <w:rsid w:val="009A4EA3"/>
    <w:rsid w:val="009A55DC"/>
    <w:rsid w:val="009C0C06"/>
    <w:rsid w:val="009C220D"/>
    <w:rsid w:val="009D49C3"/>
    <w:rsid w:val="00A13BD7"/>
    <w:rsid w:val="00A15E8C"/>
    <w:rsid w:val="00A211B2"/>
    <w:rsid w:val="00A2727E"/>
    <w:rsid w:val="00A35524"/>
    <w:rsid w:val="00A60C9E"/>
    <w:rsid w:val="00A74F99"/>
    <w:rsid w:val="00A82BA3"/>
    <w:rsid w:val="00A94ACC"/>
    <w:rsid w:val="00AA2EA7"/>
    <w:rsid w:val="00AE6FA4"/>
    <w:rsid w:val="00B03907"/>
    <w:rsid w:val="00B11811"/>
    <w:rsid w:val="00B311E1"/>
    <w:rsid w:val="00B40D1D"/>
    <w:rsid w:val="00B4735C"/>
    <w:rsid w:val="00B51D53"/>
    <w:rsid w:val="00B579DF"/>
    <w:rsid w:val="00B65214"/>
    <w:rsid w:val="00B73BC0"/>
    <w:rsid w:val="00B90EC2"/>
    <w:rsid w:val="00BA268F"/>
    <w:rsid w:val="00BB48F3"/>
    <w:rsid w:val="00BC07E3"/>
    <w:rsid w:val="00BD103E"/>
    <w:rsid w:val="00BE585F"/>
    <w:rsid w:val="00C03B66"/>
    <w:rsid w:val="00C06DF9"/>
    <w:rsid w:val="00C079CA"/>
    <w:rsid w:val="00C45FDA"/>
    <w:rsid w:val="00C67741"/>
    <w:rsid w:val="00C74647"/>
    <w:rsid w:val="00C76039"/>
    <w:rsid w:val="00C76480"/>
    <w:rsid w:val="00C80AD2"/>
    <w:rsid w:val="00C8155B"/>
    <w:rsid w:val="00C92A3C"/>
    <w:rsid w:val="00C92FD6"/>
    <w:rsid w:val="00CC5486"/>
    <w:rsid w:val="00CE5DC7"/>
    <w:rsid w:val="00CE7D54"/>
    <w:rsid w:val="00CF2A3E"/>
    <w:rsid w:val="00D14E73"/>
    <w:rsid w:val="00D25E71"/>
    <w:rsid w:val="00D55AFA"/>
    <w:rsid w:val="00D6155E"/>
    <w:rsid w:val="00D7042F"/>
    <w:rsid w:val="00D83A19"/>
    <w:rsid w:val="00D86A85"/>
    <w:rsid w:val="00D90A75"/>
    <w:rsid w:val="00D968DF"/>
    <w:rsid w:val="00DA4514"/>
    <w:rsid w:val="00DC47A2"/>
    <w:rsid w:val="00DE1551"/>
    <w:rsid w:val="00DE1A09"/>
    <w:rsid w:val="00DE7FB7"/>
    <w:rsid w:val="00E106E2"/>
    <w:rsid w:val="00E1110C"/>
    <w:rsid w:val="00E20DDA"/>
    <w:rsid w:val="00E32A8B"/>
    <w:rsid w:val="00E36054"/>
    <w:rsid w:val="00E37E7B"/>
    <w:rsid w:val="00E46E04"/>
    <w:rsid w:val="00E576CF"/>
    <w:rsid w:val="00E87396"/>
    <w:rsid w:val="00E96F6F"/>
    <w:rsid w:val="00EB478A"/>
    <w:rsid w:val="00EC42A3"/>
    <w:rsid w:val="00F04CCD"/>
    <w:rsid w:val="00F135BE"/>
    <w:rsid w:val="00F33B7A"/>
    <w:rsid w:val="00F52947"/>
    <w:rsid w:val="00F72EC4"/>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4666E"/>
  <w15:docId w15:val="{F8A1B780-2F36-41B4-9202-8547B7AE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04CCD"/>
    <w:rPr>
      <w:sz w:val="16"/>
      <w:szCs w:val="16"/>
    </w:rPr>
  </w:style>
  <w:style w:type="paragraph" w:styleId="CommentText">
    <w:name w:val="annotation text"/>
    <w:basedOn w:val="Normal"/>
    <w:link w:val="CommentTextChar"/>
    <w:uiPriority w:val="99"/>
    <w:semiHidden/>
    <w:unhideWhenUsed/>
    <w:rsid w:val="00F04CCD"/>
    <w:rPr>
      <w:sz w:val="20"/>
      <w:szCs w:val="20"/>
    </w:rPr>
  </w:style>
  <w:style w:type="character" w:customStyle="1" w:styleId="CommentTextChar">
    <w:name w:val="Comment Text Char"/>
    <w:basedOn w:val="DefaultParagraphFont"/>
    <w:link w:val="CommentText"/>
    <w:uiPriority w:val="99"/>
    <w:semiHidden/>
    <w:rsid w:val="00F04CC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F04CCD"/>
    <w:rPr>
      <w:b/>
      <w:bCs/>
    </w:rPr>
  </w:style>
  <w:style w:type="character" w:customStyle="1" w:styleId="CommentSubjectChar">
    <w:name w:val="Comment Subject Char"/>
    <w:basedOn w:val="CommentTextChar"/>
    <w:link w:val="CommentSubject"/>
    <w:uiPriority w:val="99"/>
    <w:semiHidden/>
    <w:rsid w:val="00F04CCD"/>
    <w:rPr>
      <w:rFonts w:asciiTheme="minorHAnsi" w:hAnsiTheme="minorHAnsi"/>
      <w:b/>
      <w:bCs/>
    </w:rPr>
  </w:style>
  <w:style w:type="character" w:styleId="PlaceholderText">
    <w:name w:val="Placeholder Text"/>
    <w:basedOn w:val="DefaultParagraphFont"/>
    <w:uiPriority w:val="99"/>
    <w:semiHidden/>
    <w:rsid w:val="009733A3"/>
    <w:rPr>
      <w:color w:val="808080"/>
    </w:rPr>
  </w:style>
  <w:style w:type="paragraph" w:styleId="BodyText2">
    <w:name w:val="Body Text 2"/>
    <w:basedOn w:val="Normal"/>
    <w:link w:val="BodyText2Char"/>
    <w:rsid w:val="00CC5486"/>
    <w:pPr>
      <w:jc w:val="both"/>
    </w:pPr>
    <w:rPr>
      <w:rFonts w:ascii="Arial" w:hAnsi="Arial"/>
      <w:sz w:val="22"/>
      <w:szCs w:val="20"/>
      <w:lang w:val="en-GB"/>
    </w:rPr>
  </w:style>
  <w:style w:type="character" w:customStyle="1" w:styleId="BodyText2Char">
    <w:name w:val="Body Text 2 Char"/>
    <w:basedOn w:val="DefaultParagraphFont"/>
    <w:link w:val="BodyText2"/>
    <w:rsid w:val="00CC5486"/>
    <w:rPr>
      <w:rFonts w:ascii="Arial" w:hAnsi="Arial"/>
      <w:sz w:val="22"/>
      <w:lang w:val="en-GB"/>
    </w:rPr>
  </w:style>
  <w:style w:type="paragraph" w:styleId="BodyText">
    <w:name w:val="Body Text"/>
    <w:basedOn w:val="Normal"/>
    <w:link w:val="BodyTextChar"/>
    <w:rsid w:val="00CC5486"/>
    <w:pPr>
      <w:jc w:val="both"/>
    </w:pPr>
    <w:rPr>
      <w:rFonts w:ascii="Arial" w:hAnsi="Arial"/>
      <w:b/>
      <w:sz w:val="22"/>
      <w:szCs w:val="20"/>
      <w:lang w:val="en-GB"/>
    </w:rPr>
  </w:style>
  <w:style w:type="character" w:customStyle="1" w:styleId="BodyTextChar">
    <w:name w:val="Body Text Char"/>
    <w:basedOn w:val="DefaultParagraphFont"/>
    <w:link w:val="BodyText"/>
    <w:rsid w:val="00CC5486"/>
    <w:rPr>
      <w:rFonts w:ascii="Arial" w:hAnsi="Arial"/>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166</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Sam</dc:creator>
  <cp:lastModifiedBy>Sam Heynes</cp:lastModifiedBy>
  <cp:revision>52</cp:revision>
  <cp:lastPrinted>2002-05-23T18:14:00Z</cp:lastPrinted>
  <dcterms:created xsi:type="dcterms:W3CDTF">2021-07-01T11:43:00Z</dcterms:created>
  <dcterms:modified xsi:type="dcterms:W3CDTF">2021-07-01T14:46:00Z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